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041F" w14:textId="77777777" w:rsidR="00E84218" w:rsidRPr="00470920" w:rsidRDefault="00E84218">
      <w:pPr>
        <w:rPr>
          <w:rFonts w:ascii="Calibri" w:hAnsi="Calibri" w:cs="Calibri"/>
          <w:i/>
          <w:iCs/>
        </w:rPr>
      </w:pPr>
      <w:r w:rsidRPr="00470920">
        <w:rPr>
          <w:rFonts w:ascii="Calibri" w:hAnsi="Calibri" w:cs="Calibri"/>
          <w:i/>
          <w:iCs/>
        </w:rPr>
        <w:t xml:space="preserve">Wzór wniosku dla </w:t>
      </w:r>
      <w:r w:rsidR="000F1800" w:rsidRPr="00470920">
        <w:rPr>
          <w:rFonts w:ascii="Calibri" w:hAnsi="Calibri" w:cs="Calibri"/>
          <w:i/>
          <w:iCs/>
        </w:rPr>
        <w:t>grup nieformalnych</w:t>
      </w:r>
    </w:p>
    <w:p w14:paraId="3974F2BA" w14:textId="77777777" w:rsidR="00E84218" w:rsidRPr="00470920" w:rsidRDefault="00E84218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8C5EC8" w:rsidRPr="00470920" w14:paraId="05278CD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909EC3" w14:textId="77777777" w:rsidR="008C5EC8" w:rsidRPr="00470920" w:rsidRDefault="008C5EC8" w:rsidP="00FF5803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470920">
              <w:rPr>
                <w:rFonts w:ascii="Calibri" w:hAnsi="Calibri" w:cs="Calibri"/>
                <w:sz w:val="15"/>
                <w:szCs w:val="15"/>
              </w:rPr>
              <w:t>Numer wniosku:</w:t>
            </w:r>
            <w:r w:rsidRPr="00470920">
              <w:rPr>
                <w:rFonts w:ascii="Calibri" w:hAnsi="Calibri" w:cs="Calibri"/>
                <w:sz w:val="15"/>
                <w:szCs w:val="15"/>
              </w:rPr>
              <w:br/>
              <w:t>Nazwa Wnioskodawcy:</w:t>
            </w:r>
            <w:r w:rsidRPr="00470920">
              <w:rPr>
                <w:rFonts w:ascii="Calibri" w:hAnsi="Calibri" w:cs="Calibri"/>
                <w:sz w:val="15"/>
                <w:szCs w:val="15"/>
              </w:rPr>
              <w:br/>
              <w:t>Tytuł projektu:</w:t>
            </w:r>
            <w:r w:rsidRPr="00470920">
              <w:rPr>
                <w:rFonts w:ascii="Calibri" w:hAnsi="Calibri" w:cs="Calibri"/>
                <w:sz w:val="15"/>
                <w:szCs w:val="15"/>
              </w:rPr>
              <w:br/>
              <w:t>Okres realizacji projektu:</w:t>
            </w:r>
          </w:p>
        </w:tc>
      </w:tr>
    </w:tbl>
    <w:p w14:paraId="5952BA18" w14:textId="77777777" w:rsidR="008C5EC8" w:rsidRPr="00470920" w:rsidRDefault="008C5EC8">
      <w:pPr>
        <w:pStyle w:val="Heading1"/>
        <w:jc w:val="center"/>
        <w:rPr>
          <w:rFonts w:ascii="Calibri" w:hAnsi="Calibri" w:cs="Calibri"/>
        </w:rPr>
      </w:pPr>
      <w:r w:rsidRPr="00470920">
        <w:rPr>
          <w:rFonts w:ascii="Calibri" w:hAnsi="Calibri" w:cs="Calibri"/>
        </w:rPr>
        <w:t>WNIOSEK</w:t>
      </w:r>
      <w:r w:rsidR="004328EB" w:rsidRPr="00470920">
        <w:rPr>
          <w:rFonts w:ascii="Calibri" w:hAnsi="Calibri" w:cs="Calibri"/>
        </w:rPr>
        <w:t xml:space="preserve"> </w:t>
      </w:r>
    </w:p>
    <w:p w14:paraId="55BA0814" w14:textId="37AA75FA" w:rsidR="008C5EC8" w:rsidRPr="00470920" w:rsidRDefault="00E7283E">
      <w:pPr>
        <w:pStyle w:val="Heading2"/>
        <w:jc w:val="center"/>
        <w:rPr>
          <w:rFonts w:ascii="Calibri" w:hAnsi="Calibri" w:cs="Calibri"/>
          <w:sz w:val="24"/>
          <w:szCs w:val="24"/>
        </w:rPr>
      </w:pPr>
      <w:r w:rsidRPr="00470920">
        <w:rPr>
          <w:rFonts w:ascii="Calibri" w:hAnsi="Calibri" w:cs="Calibri"/>
          <w:sz w:val="24"/>
          <w:szCs w:val="24"/>
        </w:rPr>
        <w:t>d</w:t>
      </w:r>
      <w:r w:rsidR="00CF3EA6" w:rsidRPr="00470920">
        <w:rPr>
          <w:rFonts w:ascii="Calibri" w:hAnsi="Calibri" w:cs="Calibri"/>
          <w:sz w:val="24"/>
          <w:szCs w:val="24"/>
        </w:rPr>
        <w:t xml:space="preserve">o konkursu grantowego </w:t>
      </w:r>
      <w:r w:rsidR="005C182C" w:rsidRPr="00852AE4">
        <w:rPr>
          <w:rFonts w:ascii="Calibri" w:hAnsi="Calibri" w:cs="Calibri"/>
          <w:sz w:val="24"/>
          <w:szCs w:val="24"/>
        </w:rPr>
        <w:t>AKUMULATOR SPOŁECZNY- MOC MAŁYCH SPOŁECZNOŚCI</w:t>
      </w:r>
    </w:p>
    <w:p w14:paraId="5CD4CD8B" w14:textId="77777777" w:rsidR="008C5EC8" w:rsidRPr="00470920" w:rsidRDefault="008C5EC8">
      <w:pPr>
        <w:pStyle w:val="Heading1"/>
        <w:rPr>
          <w:rFonts w:ascii="Calibri" w:hAnsi="Calibri" w:cs="Calibri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t>Część I: Dane Wnioskodawcy</w:t>
      </w:r>
    </w:p>
    <w:p w14:paraId="6ADE2503" w14:textId="77777777" w:rsidR="00DD2592" w:rsidRPr="00470920" w:rsidRDefault="008C5EC8">
      <w:pPr>
        <w:numPr>
          <w:ilvl w:val="0"/>
          <w:numId w:val="1"/>
        </w:numPr>
        <w:ind w:left="357" w:hanging="357"/>
        <w:rPr>
          <w:rFonts w:ascii="Calibri" w:hAnsi="Calibri" w:cs="Calibri"/>
          <w:b/>
        </w:rPr>
      </w:pPr>
      <w:r w:rsidRPr="00470920">
        <w:rPr>
          <w:rFonts w:ascii="Calibri" w:hAnsi="Calibri" w:cs="Calibri"/>
          <w:b/>
        </w:rPr>
        <w:t>Wniosek składa:</w:t>
      </w:r>
    </w:p>
    <w:p w14:paraId="673EC3EC" w14:textId="77777777" w:rsidR="00DD2592" w:rsidRPr="00470920" w:rsidRDefault="00DD2592" w:rsidP="00DD2592">
      <w:pPr>
        <w:pStyle w:val="Akapitzlist"/>
        <w:ind w:left="360"/>
        <w:jc w:val="both"/>
        <w:rPr>
          <w:rFonts w:cs="Calibri"/>
          <w:sz w:val="20"/>
        </w:rPr>
      </w:pPr>
      <w:r w:rsidRPr="00470920">
        <w:rPr>
          <w:rFonts w:cs="Calibri"/>
          <w:i/>
          <w:iCs/>
          <w:color w:val="808080"/>
          <w:sz w:val="18"/>
          <w:szCs w:val="18"/>
        </w:rPr>
        <w:t>Proszę zaznaczyć właściwe pole</w:t>
      </w:r>
    </w:p>
    <w:p w14:paraId="6DEF1ADC" w14:textId="359297FE" w:rsidR="00AC71D0" w:rsidRDefault="008C5EC8" w:rsidP="00AC71D0">
      <w:pPr>
        <w:ind w:left="357"/>
        <w:rPr>
          <w:rFonts w:ascii="Calibri" w:hAnsi="Calibri" w:cs="Calibri"/>
          <w:bCs/>
        </w:rPr>
      </w:pPr>
      <w:r w:rsidRPr="00470920">
        <w:rPr>
          <w:rFonts w:ascii="Calibri" w:hAnsi="Calibri" w:cs="Calibri"/>
        </w:rPr>
        <w:t xml:space="preserve">[ </w:t>
      </w:r>
      <w:r w:rsidR="004F52F0">
        <w:rPr>
          <w:rFonts w:ascii="Calibri" w:hAnsi="Calibri" w:cs="Calibri"/>
        </w:rPr>
        <w:t xml:space="preserve"> </w:t>
      </w:r>
      <w:r w:rsidRPr="00470920">
        <w:rPr>
          <w:rFonts w:ascii="Calibri" w:hAnsi="Calibri" w:cs="Calibri"/>
        </w:rPr>
        <w:t>] Grupa nieformalna działająca w porozumieniu z organizacją pozarządową lub innym uprawionym podmiotem</w:t>
      </w:r>
      <w:r w:rsidRPr="00470920">
        <w:rPr>
          <w:rFonts w:ascii="Calibri" w:hAnsi="Calibri" w:cs="Calibri"/>
        </w:rPr>
        <w:br/>
      </w:r>
      <w:r w:rsidR="004328EB" w:rsidRPr="00470920">
        <w:rPr>
          <w:rFonts w:ascii="Calibri" w:hAnsi="Calibri" w:cs="Calibri"/>
          <w:bCs/>
        </w:rPr>
        <w:t xml:space="preserve">[ </w:t>
      </w:r>
      <w:r w:rsidR="004F52F0">
        <w:rPr>
          <w:rFonts w:ascii="Calibri" w:hAnsi="Calibri" w:cs="Calibri"/>
          <w:bCs/>
        </w:rPr>
        <w:t xml:space="preserve"> </w:t>
      </w:r>
      <w:r w:rsidR="004328EB" w:rsidRPr="00470920">
        <w:rPr>
          <w:rFonts w:ascii="Calibri" w:hAnsi="Calibri" w:cs="Calibri"/>
          <w:bCs/>
        </w:rPr>
        <w:t xml:space="preserve">] </w:t>
      </w:r>
      <w:r w:rsidR="00AC5491">
        <w:rPr>
          <w:rFonts w:ascii="Calibri" w:hAnsi="Calibri" w:cs="Calibri"/>
          <w:bCs/>
        </w:rPr>
        <w:t xml:space="preserve">Mała / średnia </w:t>
      </w:r>
      <w:r w:rsidR="008E3690">
        <w:rPr>
          <w:rFonts w:ascii="Calibri" w:hAnsi="Calibri" w:cs="Calibri"/>
          <w:bCs/>
        </w:rPr>
        <w:t>lokalna</w:t>
      </w:r>
      <w:r w:rsidR="004328EB" w:rsidRPr="00470920">
        <w:rPr>
          <w:rFonts w:ascii="Calibri" w:hAnsi="Calibri" w:cs="Calibri"/>
          <w:bCs/>
        </w:rPr>
        <w:t xml:space="preserve"> organizacja pozarządowa</w:t>
      </w:r>
    </w:p>
    <w:p w14:paraId="6FF22FF6" w14:textId="21ADA7E5" w:rsidR="004F52F0" w:rsidRPr="00470920" w:rsidRDefault="004F52F0" w:rsidP="00AC71D0">
      <w:pPr>
        <w:ind w:left="357"/>
        <w:rPr>
          <w:rFonts w:ascii="Calibri" w:hAnsi="Calibri" w:cs="Calibri"/>
          <w:bCs/>
        </w:rPr>
      </w:pPr>
      <w:r w:rsidRPr="00470920">
        <w:rPr>
          <w:rFonts w:ascii="Calibri" w:hAnsi="Calibri" w:cs="Calibri"/>
          <w:bCs/>
        </w:rPr>
        <w:t>[</w:t>
      </w:r>
      <w:r>
        <w:rPr>
          <w:rFonts w:ascii="Calibri" w:hAnsi="Calibri" w:cs="Calibri"/>
          <w:bCs/>
        </w:rPr>
        <w:t>x</w:t>
      </w:r>
      <w:r w:rsidRPr="00470920">
        <w:rPr>
          <w:rFonts w:ascii="Calibri" w:hAnsi="Calibri" w:cs="Calibri"/>
          <w:bCs/>
        </w:rPr>
        <w:t>] Grupa nieformalna samodzielnie</w:t>
      </w:r>
    </w:p>
    <w:p w14:paraId="08E659DE" w14:textId="77777777" w:rsidR="00AC71D0" w:rsidRDefault="00AC71D0" w:rsidP="00AC71D0">
      <w:pPr>
        <w:ind w:left="357"/>
        <w:rPr>
          <w:rFonts w:ascii="Calibri" w:hAnsi="Calibri" w:cs="Calibri"/>
          <w:strike/>
        </w:rPr>
      </w:pPr>
    </w:p>
    <w:p w14:paraId="2C3FD38C" w14:textId="77777777" w:rsidR="00DC63DB" w:rsidRPr="00AA3099" w:rsidRDefault="00DC63DB" w:rsidP="00DC63DB">
      <w:pPr>
        <w:numPr>
          <w:ilvl w:val="0"/>
          <w:numId w:val="1"/>
        </w:numPr>
        <w:rPr>
          <w:rFonts w:ascii="Calibri" w:hAnsi="Calibri" w:cs="Calibri"/>
          <w:b/>
          <w:bCs/>
          <w:color w:val="auto"/>
        </w:rPr>
      </w:pPr>
      <w:bookmarkStart w:id="0" w:name="_Hlk198721934"/>
      <w:r>
        <w:rPr>
          <w:rFonts w:ascii="Calibri" w:hAnsi="Calibri" w:cs="Calibri"/>
          <w:b/>
          <w:bCs/>
          <w:color w:val="auto"/>
        </w:rPr>
        <w:t>Siedziba grupy nieformalnej</w:t>
      </w:r>
      <w:r w:rsidRPr="00AA3099">
        <w:rPr>
          <w:rFonts w:ascii="Calibri" w:hAnsi="Calibri" w:cs="Calibri"/>
          <w:b/>
          <w:bCs/>
          <w:color w:val="auto"/>
        </w:rPr>
        <w:t xml:space="preserve"> oraz miejsce realizacji zadania</w:t>
      </w:r>
    </w:p>
    <w:p w14:paraId="27A362AD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wieś</w:t>
      </w:r>
    </w:p>
    <w:p w14:paraId="420D3EE5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poniżej 5 000 mieszkańców</w:t>
      </w:r>
    </w:p>
    <w:p w14:paraId="1132ABF0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od 5 000 do 9 999 mieszkańców</w:t>
      </w:r>
    </w:p>
    <w:p w14:paraId="5FFADA5F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od 10 000 do 19 999 mieszkańców</w:t>
      </w:r>
    </w:p>
    <w:p w14:paraId="35985397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>[  ] miasto od 20 000 do 49 999 mieszkańców</w:t>
      </w:r>
    </w:p>
    <w:p w14:paraId="2FCBA2F8" w14:textId="77777777" w:rsidR="00DC63DB" w:rsidRPr="00AA3099" w:rsidRDefault="00DC63DB" w:rsidP="00DC63DB">
      <w:pPr>
        <w:rPr>
          <w:rFonts w:ascii="Calibri" w:hAnsi="Calibri" w:cs="Calibri"/>
          <w:color w:val="auto"/>
        </w:rPr>
      </w:pPr>
      <w:r w:rsidRPr="00AA3099">
        <w:rPr>
          <w:rFonts w:ascii="Calibri" w:hAnsi="Calibri" w:cs="Calibri"/>
          <w:color w:val="auto"/>
        </w:rPr>
        <w:t xml:space="preserve">[  ] miasto od 50 000 do 99 999 mieszkańców </w:t>
      </w:r>
      <w:r w:rsidRPr="00AA3099">
        <w:rPr>
          <w:rFonts w:ascii="Calibri" w:hAnsi="Calibri" w:cs="Calibri"/>
          <w:color w:val="auto"/>
        </w:rPr>
        <w:br/>
      </w:r>
    </w:p>
    <w:bookmarkEnd w:id="0"/>
    <w:p w14:paraId="3692792F" w14:textId="77777777" w:rsidR="00DC63DB" w:rsidRPr="00466A6A" w:rsidRDefault="00DC63DB" w:rsidP="00AC71D0">
      <w:pPr>
        <w:ind w:left="357"/>
        <w:rPr>
          <w:rFonts w:ascii="Calibri" w:hAnsi="Calibri" w:cs="Calibri"/>
          <w:strike/>
        </w:rPr>
      </w:pPr>
    </w:p>
    <w:p w14:paraId="08125B84" w14:textId="77777777" w:rsidR="00CF3EA6" w:rsidRPr="00470920" w:rsidRDefault="00CF3EA6" w:rsidP="00CF3EA6">
      <w:pPr>
        <w:ind w:left="357"/>
        <w:rPr>
          <w:rFonts w:ascii="Calibri" w:hAnsi="Calibri" w:cs="Calibri"/>
        </w:rPr>
      </w:pPr>
      <w:bookmarkStart w:id="1" w:name="_Hlk944030"/>
    </w:p>
    <w:bookmarkEnd w:id="1"/>
    <w:p w14:paraId="434D7D77" w14:textId="77777777" w:rsidR="00DD2592" w:rsidRPr="005F1F97" w:rsidRDefault="008C5EC8" w:rsidP="004C12FD">
      <w:pPr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i/>
          <w:iCs/>
          <w:strike/>
          <w:color w:val="808080"/>
        </w:rPr>
      </w:pPr>
      <w:commentRangeStart w:id="2"/>
      <w:r w:rsidRPr="00470920">
        <w:rPr>
          <w:rFonts w:ascii="Calibri" w:hAnsi="Calibri" w:cs="Calibri"/>
          <w:b/>
        </w:rPr>
        <w:t xml:space="preserve">W którym obszarze mieszczą się działania </w:t>
      </w:r>
      <w:r w:rsidR="00AF6926" w:rsidRPr="00470920">
        <w:rPr>
          <w:rFonts w:ascii="Calibri" w:hAnsi="Calibri" w:cs="Calibri"/>
          <w:b/>
        </w:rPr>
        <w:t>statutowe Wnioskodawcy</w:t>
      </w:r>
      <w:r w:rsidRPr="00470920">
        <w:rPr>
          <w:rFonts w:ascii="Calibri" w:hAnsi="Calibri" w:cs="Calibri"/>
          <w:b/>
        </w:rPr>
        <w:t>?</w:t>
      </w:r>
      <w:commentRangeEnd w:id="2"/>
      <w:r w:rsidR="004F52F0">
        <w:rPr>
          <w:rStyle w:val="Odwoaniedokomentarza"/>
        </w:rPr>
        <w:commentReference w:id="2"/>
      </w:r>
    </w:p>
    <w:p w14:paraId="0ED32602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pomoc społeczna, w tym: pomoc rodzinom i osobom w trudnej sytuacji życiowej, wyrównywanie szans tych rodzin i osób; wspieranie rodziny i systemu pieczy zastępczej</w:t>
      </w:r>
    </w:p>
    <w:p w14:paraId="5565E428" w14:textId="77777777" w:rsidR="008E3690" w:rsidRDefault="00DD2592" w:rsidP="00DD2592">
      <w:pPr>
        <w:pStyle w:val="Akapitzlist"/>
        <w:spacing w:after="0"/>
        <w:rPr>
          <w:rFonts w:cs="Calibri"/>
          <w:sz w:val="18"/>
        </w:rPr>
      </w:pPr>
      <w:r w:rsidRPr="00470920">
        <w:rPr>
          <w:rFonts w:cs="Calibri"/>
          <w:sz w:val="18"/>
        </w:rPr>
        <w:t>1a) wspieranie rodziny i systemu pieczy zastępczej</w:t>
      </w:r>
    </w:p>
    <w:p w14:paraId="40EEACAC" w14:textId="77777777" w:rsidR="00DD2592" w:rsidRPr="00470920" w:rsidRDefault="008E3690" w:rsidP="00DD2592">
      <w:pPr>
        <w:pStyle w:val="Akapitzlist"/>
        <w:spacing w:after="0"/>
        <w:rPr>
          <w:rFonts w:cs="Calibri"/>
          <w:sz w:val="18"/>
        </w:rPr>
      </w:pPr>
      <w:r w:rsidRPr="00F016E9">
        <w:rPr>
          <w:rFonts w:cs="Calibri"/>
          <w:sz w:val="18"/>
        </w:rPr>
        <w:t>1aa) tworzenia warunków do zaspokajania potrzeb mieszkaniowych wspólnoty samorządowej;</w:t>
      </w:r>
      <w:r w:rsidR="00DD2592" w:rsidRPr="00470920">
        <w:rPr>
          <w:rFonts w:cs="Calibri"/>
          <w:sz w:val="18"/>
        </w:rPr>
        <w:br/>
        <w:t>1b) udzielania nieodpłatnej pomocy prawnej oraz zwiększania świadomości prawnej społeczeństwa</w:t>
      </w:r>
    </w:p>
    <w:p w14:paraId="1F6309AB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integracji i reintegracji zawodowej i społecznej osób zagrożonych wykluczeniem społecznym</w:t>
      </w:r>
    </w:p>
    <w:p w14:paraId="3576AE07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charytatywna</w:t>
      </w:r>
    </w:p>
    <w:p w14:paraId="24FF124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podtrzymywanie i upowszechnianie tradycji narodowej, pielęgnowanie polskości oraz rozwój świadomości narodowej, obywatelskiej i kulturowej</w:t>
      </w:r>
    </w:p>
    <w:p w14:paraId="686C9EBB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mniejszości narodowych i etnicznych oraz języka regionalnego</w:t>
      </w:r>
      <w:r w:rsidRPr="00470920">
        <w:rPr>
          <w:rFonts w:cs="Calibri"/>
          <w:sz w:val="18"/>
        </w:rPr>
        <w:br/>
        <w:t>5 a) działalności na rzecz integracji cudzoziemców</w:t>
      </w:r>
    </w:p>
    <w:p w14:paraId="2A12589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ochrona i promocja zdrowia</w:t>
      </w:r>
    </w:p>
    <w:p w14:paraId="1CDD0E2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osób niepełnosprawnych</w:t>
      </w:r>
    </w:p>
    <w:p w14:paraId="677455E4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promocja zatrudnienia i aktywizacji zawodowej osób pozostających bez pracy i zagrożonych zwolnieniem z pracy</w:t>
      </w:r>
    </w:p>
    <w:p w14:paraId="750FEB5C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równych praw kobiet i mężczyzn;</w:t>
      </w:r>
    </w:p>
    <w:p w14:paraId="7EC518F6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osób w wieku emerytalnym;</w:t>
      </w:r>
    </w:p>
    <w:p w14:paraId="6A5B8EF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wspomagająca rozwój gospodarczy, w tym rozwój przedsiębiorczości</w:t>
      </w:r>
    </w:p>
    <w:p w14:paraId="5588DF2A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wspomagająca rozwój techniki, wynalazczości i innowacyjności oraz rozpowszechnianie i wdrażanie nowych rozwiązań technicznych w praktyce gospodarczej;</w:t>
      </w:r>
    </w:p>
    <w:p w14:paraId="7EE63FFF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wspomagająca rozwój wspólnot i społeczności lokalnych</w:t>
      </w:r>
    </w:p>
    <w:p w14:paraId="62320F7F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nauka, szkolnictwo wyższe, edukacja, oświata i wychowanie</w:t>
      </w:r>
    </w:p>
    <w:p w14:paraId="358970B3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lastRenderedPageBreak/>
        <w:t>wypoczynek dzieci i młodzieży</w:t>
      </w:r>
    </w:p>
    <w:p w14:paraId="74B55CA4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kultura, sztuka, ochrony dóbr kultury i dziedzictwa narodowego</w:t>
      </w:r>
    </w:p>
    <w:p w14:paraId="6CAFE2B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wspieranie i upowszechnianie kultury fizycznej</w:t>
      </w:r>
    </w:p>
    <w:p w14:paraId="32991F95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ekologia i ochrona zwierząt oraz ochrona dziedzictwa przyrodniczego</w:t>
      </w:r>
    </w:p>
    <w:p w14:paraId="375D6B46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turystyka i krajoznawstwo</w:t>
      </w:r>
    </w:p>
    <w:p w14:paraId="15E9359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porządek i bezpieczeństwo publiczne</w:t>
      </w:r>
    </w:p>
    <w:p w14:paraId="2EB9E7E7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obronność państwa i działalność Sił Zbrojnych Rzeczypospolitej Polskiej</w:t>
      </w:r>
    </w:p>
    <w:p w14:paraId="2D02610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rPr>
          <w:rFonts w:cs="Calibri"/>
          <w:sz w:val="18"/>
        </w:rPr>
      </w:pPr>
      <w:r w:rsidRPr="00470920">
        <w:rPr>
          <w:rFonts w:cs="Calibri"/>
          <w:sz w:val="18"/>
        </w:rPr>
        <w:t>upowszechnianie i ochrona wolności i praw człowieka oraz swobód obywatelskich, a także działań wspomagających rozwój demokracji</w:t>
      </w:r>
      <w:r w:rsidRPr="00470920">
        <w:rPr>
          <w:rFonts w:cs="Calibri"/>
          <w:sz w:val="18"/>
        </w:rPr>
        <w:br/>
        <w:t>22a) udzielania nieodpłatnego poradnictwa obywatelskiego</w:t>
      </w:r>
    </w:p>
    <w:p w14:paraId="4F51611F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ratownictwo i ochrona ludności</w:t>
      </w:r>
    </w:p>
    <w:p w14:paraId="0007CDB7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pomoc ofiarom katastrof, klęsk żywiołowych, konfliktów zbrojnych i wojen w kraju i za granicą</w:t>
      </w:r>
    </w:p>
    <w:p w14:paraId="466B84BA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upowszechnianie i ochrona praw konsumentów</w:t>
      </w:r>
    </w:p>
    <w:p w14:paraId="25CFA399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integracji europejskiej oraz rozwijania kontaktów i współpracy między społeczeństwami</w:t>
      </w:r>
    </w:p>
    <w:p w14:paraId="29C3E566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promocja i organizacja wolontariatu</w:t>
      </w:r>
    </w:p>
    <w:p w14:paraId="5B44321A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pomoc Polonii i Polakom za granicą</w:t>
      </w:r>
    </w:p>
    <w:p w14:paraId="6242E430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kombatantów i osób represjonowanych</w:t>
      </w:r>
    </w:p>
    <w:p w14:paraId="3B38EFFC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promocja Rzeczypospolitej Polskiej za granicą</w:t>
      </w:r>
    </w:p>
    <w:p w14:paraId="125B7BA1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rodziny, macierzyństwa, rodzicielstwa, upowszechniania i ochrony praw dziecka</w:t>
      </w:r>
    </w:p>
    <w:p w14:paraId="5AA2843D" w14:textId="77777777" w:rsidR="00DD2592" w:rsidRPr="00470920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przeciwdziałanie uzależnieniom i patologiom społecznym</w:t>
      </w:r>
    </w:p>
    <w:p w14:paraId="27B7ED35" w14:textId="77777777" w:rsidR="00DD2592" w:rsidRPr="00470920" w:rsidRDefault="00DD2592" w:rsidP="00DD2592">
      <w:pPr>
        <w:ind w:left="1134"/>
        <w:jc w:val="both"/>
        <w:rPr>
          <w:rFonts w:ascii="Calibri" w:hAnsi="Calibri" w:cs="Calibri"/>
          <w:color w:val="auto"/>
          <w:szCs w:val="22"/>
          <w:lang w:eastAsia="ar-SA"/>
        </w:rPr>
      </w:pPr>
      <w:r w:rsidRPr="00470920">
        <w:rPr>
          <w:rFonts w:ascii="Calibri" w:hAnsi="Calibri" w:cs="Calibri"/>
          <w:color w:val="auto"/>
        </w:rPr>
        <w:t>32a) rewitalizacji</w:t>
      </w:r>
    </w:p>
    <w:p w14:paraId="5613C3F3" w14:textId="77777777" w:rsidR="00DD2592" w:rsidRDefault="00DD2592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r w:rsidRPr="00470920">
        <w:rPr>
          <w:rFonts w:cs="Calibri"/>
          <w:sz w:val="18"/>
        </w:rPr>
        <w:t>działalność na rzecz organizacji pozarządowych oraz podmiotów wymienionych w art. 3 ust. 3 ustawy o działalności pożytku publicznego i o wolontariacie, w zakresie określonym w pkt 1-32.</w:t>
      </w:r>
    </w:p>
    <w:p w14:paraId="4F5115DF" w14:textId="77777777" w:rsidR="008E3690" w:rsidRPr="00F016E9" w:rsidRDefault="008E3690" w:rsidP="0068678F">
      <w:pPr>
        <w:pStyle w:val="Akapitzlist"/>
        <w:numPr>
          <w:ilvl w:val="0"/>
          <w:numId w:val="5"/>
        </w:numPr>
        <w:spacing w:after="0"/>
        <w:ind w:left="1069"/>
        <w:jc w:val="both"/>
        <w:rPr>
          <w:rFonts w:cs="Calibri"/>
          <w:sz w:val="18"/>
        </w:rPr>
      </w:pPr>
      <w:bookmarkStart w:id="3" w:name="_Hlk155704904"/>
      <w:r w:rsidRPr="00F016E9">
        <w:rPr>
          <w:rFonts w:cs="Calibri"/>
          <w:sz w:val="18"/>
        </w:rPr>
        <w:t>działalności na rzecz podmiotów ekonomii społecznej i przedsiębiorstw społecznych, o których mowa w ustawie z dnia 5 sierpnia 2022 r. o ekonomii społecznej (Dz. U. poz. 1812) .</w:t>
      </w:r>
    </w:p>
    <w:bookmarkEnd w:id="3"/>
    <w:p w14:paraId="74C0E89F" w14:textId="77777777" w:rsidR="00AA0517" w:rsidRPr="00470920" w:rsidRDefault="00AA0517" w:rsidP="00AA0517">
      <w:pPr>
        <w:pStyle w:val="Akapitzlist"/>
        <w:spacing w:after="0"/>
        <w:ind w:left="1069"/>
        <w:jc w:val="both"/>
        <w:rPr>
          <w:rFonts w:cs="Calibri"/>
          <w:sz w:val="18"/>
        </w:rPr>
      </w:pPr>
    </w:p>
    <w:p w14:paraId="27A90915" w14:textId="77777777" w:rsidR="00C6417D" w:rsidRPr="00C6417D" w:rsidRDefault="00C6417D" w:rsidP="00FC1E7E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 w:rsidRPr="00C6417D">
        <w:rPr>
          <w:rFonts w:ascii="Calibri" w:hAnsi="Calibri" w:cs="Calibri"/>
          <w:b/>
          <w:sz w:val="20"/>
          <w:szCs w:val="20"/>
        </w:rPr>
        <w:t>Pełna nazwa grupy nieformalnej realizującej projekt: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2A3F7D" w:rsidRPr="00470920" w14:paraId="763C803A" w14:textId="77777777" w:rsidTr="005E01E4">
        <w:tc>
          <w:tcPr>
            <w:tcW w:w="8928" w:type="dxa"/>
          </w:tcPr>
          <w:p w14:paraId="1ACE4512" w14:textId="77777777" w:rsidR="002A3F7D" w:rsidRPr="00470920" w:rsidRDefault="002A3F7D" w:rsidP="005E01E4">
            <w:pPr>
              <w:spacing w:after="240" w:line="276" w:lineRule="auto"/>
              <w:rPr>
                <w:rFonts w:ascii="Calibri" w:hAnsi="Calibri" w:cs="Calibri"/>
              </w:rPr>
            </w:pPr>
          </w:p>
        </w:tc>
      </w:tr>
    </w:tbl>
    <w:p w14:paraId="0A103639" w14:textId="77777777" w:rsidR="00C6417D" w:rsidRDefault="00C6417D" w:rsidP="00C6417D">
      <w:pPr>
        <w:ind w:left="357"/>
        <w:rPr>
          <w:b/>
        </w:rPr>
      </w:pPr>
    </w:p>
    <w:p w14:paraId="2AFCD3A4" w14:textId="77777777" w:rsidR="00C6417D" w:rsidRPr="00470920" w:rsidRDefault="00C6417D" w:rsidP="00C6417D">
      <w:pPr>
        <w:numPr>
          <w:ilvl w:val="0"/>
          <w:numId w:val="1"/>
        </w:numPr>
        <w:ind w:left="357" w:hanging="357"/>
        <w:rPr>
          <w:rFonts w:ascii="Calibri" w:hAnsi="Calibri" w:cs="Calibri"/>
          <w:b/>
          <w:sz w:val="20"/>
          <w:szCs w:val="20"/>
        </w:rPr>
      </w:pPr>
      <w:r w:rsidRPr="00470920">
        <w:rPr>
          <w:rFonts w:ascii="Calibri" w:hAnsi="Calibri" w:cs="Calibri"/>
          <w:b/>
          <w:sz w:val="20"/>
          <w:szCs w:val="20"/>
        </w:rPr>
        <w:t>Członkowie grupy nieformalnej. Proszę wskazać trzech członków:</w:t>
      </w:r>
    </w:p>
    <w:p w14:paraId="4050177D" w14:textId="77777777" w:rsidR="00C6417D" w:rsidRPr="00815D8A" w:rsidRDefault="00C6417D" w:rsidP="007F45FD">
      <w:pPr>
        <w:pStyle w:val="Akapitzlist"/>
        <w:ind w:left="426"/>
        <w:jc w:val="both"/>
        <w:rPr>
          <w:rFonts w:cs="Calibri"/>
          <w:strike/>
          <w:sz w:val="20"/>
          <w:szCs w:val="20"/>
        </w:rPr>
      </w:pPr>
      <w:r w:rsidRPr="00470920">
        <w:rPr>
          <w:rFonts w:cs="Calibri"/>
          <w:i/>
          <w:color w:val="808080"/>
          <w:sz w:val="20"/>
          <w:szCs w:val="20"/>
        </w:rPr>
        <w:t>Osoby wskazane z tej części będą podpisywały wniosek, umowę o dofinansowanie oraz wszelkie inne dokumenty związane z realizacją projektu.</w:t>
      </w:r>
      <w:r w:rsidR="00F673EE" w:rsidRPr="000E65F0">
        <w:rPr>
          <w:rFonts w:cs="Calibri"/>
          <w:b/>
          <w:bCs/>
          <w:i/>
          <w:color w:val="767171"/>
          <w:sz w:val="20"/>
          <w:szCs w:val="20"/>
        </w:rPr>
        <w:t xml:space="preserve"> 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614"/>
        <w:gridCol w:w="5229"/>
      </w:tblGrid>
      <w:tr w:rsidR="00C6417D" w:rsidRPr="00470920" w14:paraId="348E8542" w14:textId="77777777" w:rsidTr="00470920">
        <w:tc>
          <w:tcPr>
            <w:tcW w:w="871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1F93D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38966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B1202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417D" w:rsidRPr="00470920" w14:paraId="6D5688CB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B0719" w14:textId="77777777" w:rsidR="00C6417D" w:rsidRPr="00470920" w:rsidRDefault="00C6417D" w:rsidP="00470920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C26EC" w14:textId="77777777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DE13C" w14:textId="54FD6320" w:rsidR="00C6417D" w:rsidRPr="00470920" w:rsidRDefault="00C6417D" w:rsidP="00470920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506C5078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AD752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33D2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(ulica, nr domu, miejscowość, gmina, powiat)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CFABF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  <w:r w:rsidRPr="00470920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Prosimy o wpisanie miejsca faktycznego zamieszkania, a nie miejsca zameldowania.</w:t>
            </w:r>
          </w:p>
        </w:tc>
      </w:tr>
      <w:tr w:rsidR="00D045D1" w:rsidRPr="00470920" w14:paraId="1F3CF2E2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7F8B0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C63C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BF1E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382FE823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3E7D28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40BB8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287C8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461DB2C7" w14:textId="77777777" w:rsidTr="00470920">
        <w:tc>
          <w:tcPr>
            <w:tcW w:w="871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9507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FF510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943E0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0CB99076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0644A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46F95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974FA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04FD49FA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7B93C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A1FB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(ulica, nr domu, miejscowość, gmina, powiat)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099E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  <w:r w:rsidRPr="00470920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Prosimy o wpisanie miejsca faktycznego zamieszkania, a nie miejsca zameldowania.</w:t>
            </w:r>
          </w:p>
        </w:tc>
      </w:tr>
      <w:tr w:rsidR="00D045D1" w:rsidRPr="00470920" w14:paraId="539D1B8D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BB67E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4BBD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8010D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41DEDB42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36C32B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A256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8F57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36278BDE" w14:textId="77777777" w:rsidTr="00470920">
        <w:tc>
          <w:tcPr>
            <w:tcW w:w="871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E4FD1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8BA6C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4B59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52E4D5D8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DA2F6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16CA4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1AF0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3A3FFB0C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C96B0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DA1E6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(ulica, nr domu, miejscowość, gmina, powiat) 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8C4B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  <w:r w:rsidRPr="00470920">
              <w:rPr>
                <w:rFonts w:ascii="Calibri" w:hAnsi="Calibri" w:cs="Calibri"/>
                <w:i/>
                <w:color w:val="808080"/>
                <w:sz w:val="20"/>
                <w:szCs w:val="20"/>
              </w:rPr>
              <w:t>Prosimy o wpisanie miejsca faktycznego zamieszkania, a nie miejsca zameldowania.</w:t>
            </w:r>
          </w:p>
        </w:tc>
      </w:tr>
      <w:tr w:rsidR="00D045D1" w:rsidRPr="00470920" w14:paraId="5A4FCDC7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ECF5B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5A149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95572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45D1" w:rsidRPr="00470920" w14:paraId="5E2BB796" w14:textId="77777777" w:rsidTr="00470920"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96438E" w14:textId="77777777" w:rsidR="00D045D1" w:rsidRPr="00470920" w:rsidRDefault="00D045D1" w:rsidP="00D045D1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A6685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BBE2E" w14:textId="77777777" w:rsidR="00D045D1" w:rsidRPr="00470920" w:rsidRDefault="00D045D1" w:rsidP="00D045D1">
            <w:pPr>
              <w:spacing w:before="60" w:after="60"/>
              <w:ind w:left="60" w:right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2EDD44" w14:textId="77777777" w:rsidR="002A3F7D" w:rsidRPr="00470920" w:rsidRDefault="000639A7" w:rsidP="00312C30">
      <w:pPr>
        <w:pStyle w:val="Akapitzlist"/>
        <w:numPr>
          <w:ilvl w:val="0"/>
          <w:numId w:val="1"/>
        </w:numPr>
        <w:spacing w:before="240" w:after="0"/>
        <w:ind w:left="360" w:hanging="360"/>
        <w:rPr>
          <w:rFonts w:cs="Calibri"/>
          <w:b/>
          <w:i/>
          <w:color w:val="808080"/>
          <w:sz w:val="18"/>
          <w:szCs w:val="18"/>
        </w:rPr>
      </w:pPr>
      <w:r w:rsidRPr="00470920">
        <w:rPr>
          <w:rFonts w:cs="Calibri"/>
          <w:b/>
          <w:sz w:val="18"/>
          <w:szCs w:val="18"/>
        </w:rPr>
        <w:t>Dane</w:t>
      </w:r>
      <w:r w:rsidR="002A3F7D" w:rsidRPr="00470920">
        <w:rPr>
          <w:rFonts w:cs="Calibri"/>
          <w:b/>
          <w:sz w:val="18"/>
          <w:szCs w:val="18"/>
        </w:rPr>
        <w:t xml:space="preserve"> kontaktowe</w:t>
      </w:r>
      <w:r w:rsidRPr="00470920">
        <w:rPr>
          <w:rFonts w:cs="Calibri"/>
          <w:b/>
          <w:sz w:val="18"/>
          <w:szCs w:val="18"/>
        </w:rPr>
        <w:t xml:space="preserve"> grupy nieformalnej</w:t>
      </w:r>
      <w:r w:rsidR="002A3F7D" w:rsidRPr="00470920">
        <w:rPr>
          <w:rFonts w:cs="Calibri"/>
          <w:b/>
          <w:sz w:val="18"/>
          <w:szCs w:val="18"/>
        </w:rPr>
        <w:t xml:space="preserve"> </w:t>
      </w:r>
    </w:p>
    <w:tbl>
      <w:tblPr>
        <w:tblW w:w="9504" w:type="dxa"/>
        <w:tblInd w:w="705" w:type="dxa"/>
        <w:tblLayout w:type="fixed"/>
        <w:tblLook w:val="0000" w:firstRow="0" w:lastRow="0" w:firstColumn="0" w:lastColumn="0" w:noHBand="0" w:noVBand="0"/>
      </w:tblPr>
      <w:tblGrid>
        <w:gridCol w:w="4807"/>
        <w:gridCol w:w="4697"/>
      </w:tblGrid>
      <w:tr w:rsidR="002A3F7D" w:rsidRPr="00470920" w14:paraId="3392F60D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697E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Ulica, nr budynku/lokalu lub nazwa wsi i nr budynku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0747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3A63447B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2099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Kod pocztowy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930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044259C4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6E573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Miejscowość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A2E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45D80FC4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A5BD8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Gmina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2450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6E9A8AEC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BD94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Powiat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568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6C993709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7F43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Województwo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D2D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6822DAA4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13D3E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Telefon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5FCB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  <w:tr w:rsidR="002A3F7D" w:rsidRPr="00470920" w14:paraId="0209D767" w14:textId="77777777" w:rsidTr="0006678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B500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color w:val="808080"/>
                <w:sz w:val="16"/>
              </w:rPr>
            </w:pPr>
            <w:r w:rsidRPr="00470920">
              <w:rPr>
                <w:rFonts w:cs="Calibri"/>
                <w:sz w:val="18"/>
              </w:rPr>
              <w:t>E-mail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784C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color w:val="808080"/>
                <w:sz w:val="16"/>
              </w:rPr>
            </w:pPr>
          </w:p>
        </w:tc>
      </w:tr>
    </w:tbl>
    <w:p w14:paraId="4E992B16" w14:textId="77777777" w:rsidR="002A3F7D" w:rsidRPr="00470920" w:rsidRDefault="002A3F7D" w:rsidP="002A3F7D">
      <w:pPr>
        <w:rPr>
          <w:rFonts w:ascii="Calibri" w:hAnsi="Calibri" w:cs="Calibri"/>
        </w:rPr>
      </w:pPr>
    </w:p>
    <w:p w14:paraId="6516CC53" w14:textId="77777777" w:rsidR="002A3F7D" w:rsidRPr="00470920" w:rsidRDefault="002A3F7D" w:rsidP="00312C30">
      <w:pPr>
        <w:pStyle w:val="Akapitzlist"/>
        <w:numPr>
          <w:ilvl w:val="0"/>
          <w:numId w:val="1"/>
        </w:numPr>
        <w:spacing w:before="240" w:after="0"/>
        <w:ind w:left="360" w:hanging="360"/>
        <w:rPr>
          <w:rFonts w:cs="Calibri"/>
          <w:b/>
          <w:color w:val="000000"/>
          <w:sz w:val="18"/>
          <w:szCs w:val="18"/>
        </w:rPr>
      </w:pPr>
      <w:r w:rsidRPr="00470920">
        <w:rPr>
          <w:rFonts w:cs="Calibri"/>
          <w:b/>
          <w:sz w:val="18"/>
          <w:szCs w:val="18"/>
        </w:rPr>
        <w:t>Osoba do kontaktów w sprawie wniosku</w:t>
      </w:r>
    </w:p>
    <w:tbl>
      <w:tblPr>
        <w:tblW w:w="9123" w:type="dxa"/>
        <w:tblInd w:w="705" w:type="dxa"/>
        <w:tblLayout w:type="fixed"/>
        <w:tblLook w:val="0000" w:firstRow="0" w:lastRow="0" w:firstColumn="0" w:lastColumn="0" w:noHBand="0" w:noVBand="0"/>
      </w:tblPr>
      <w:tblGrid>
        <w:gridCol w:w="3118"/>
        <w:gridCol w:w="6005"/>
      </w:tblGrid>
      <w:tr w:rsidR="002A3F7D" w:rsidRPr="00470920" w14:paraId="5934CC78" w14:textId="77777777" w:rsidTr="000C0F3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97B1F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470920">
              <w:rPr>
                <w:rFonts w:cs="Calibri"/>
                <w:sz w:val="18"/>
                <w:szCs w:val="18"/>
              </w:rPr>
              <w:t>Imię i Nazwisko: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2E7A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2A3F7D" w:rsidRPr="00470920" w14:paraId="705F9CC4" w14:textId="77777777" w:rsidTr="000C0F3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502BD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470920">
              <w:rPr>
                <w:rFonts w:cs="Calibri"/>
                <w:sz w:val="18"/>
                <w:szCs w:val="18"/>
              </w:rPr>
              <w:t>Telefon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031F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2A3F7D" w:rsidRPr="00470920" w14:paraId="4A483C06" w14:textId="77777777" w:rsidTr="000C0F3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E099C" w14:textId="77777777" w:rsidR="002A3F7D" w:rsidRPr="00470920" w:rsidRDefault="002A3F7D" w:rsidP="000C0F39">
            <w:pPr>
              <w:pStyle w:val="Akapitzlist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470920"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69A1" w14:textId="77777777" w:rsidR="002A3F7D" w:rsidRPr="00470920" w:rsidRDefault="002A3F7D" w:rsidP="000C0F39">
            <w:pPr>
              <w:pStyle w:val="Akapitzlist"/>
              <w:snapToGrid w:val="0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</w:tbl>
    <w:p w14:paraId="503399CE" w14:textId="77777777" w:rsidR="002A3F7D" w:rsidRPr="00470920" w:rsidRDefault="002A3F7D" w:rsidP="003A736A">
      <w:pPr>
        <w:pStyle w:val="Akapitzlist"/>
        <w:ind w:left="360"/>
        <w:jc w:val="both"/>
        <w:rPr>
          <w:rFonts w:cs="Calibri"/>
          <w:sz w:val="18"/>
        </w:rPr>
      </w:pPr>
    </w:p>
    <w:p w14:paraId="66A055B1" w14:textId="77777777" w:rsidR="008C5EC8" w:rsidRPr="00470920" w:rsidRDefault="008C5EC8">
      <w:pPr>
        <w:pStyle w:val="Heading1"/>
        <w:rPr>
          <w:rFonts w:ascii="Calibri" w:hAnsi="Calibri" w:cs="Calibri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t>Część II: Informacje o projekcie</w:t>
      </w:r>
    </w:p>
    <w:p w14:paraId="300449AF" w14:textId="77777777" w:rsidR="008C5EC8" w:rsidRPr="00470920" w:rsidRDefault="008C5EC8" w:rsidP="00E7283E">
      <w:pPr>
        <w:pStyle w:val="Heading2"/>
        <w:keepNext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1. Tytuł projektu</w:t>
      </w:r>
    </w:p>
    <w:p w14:paraId="2F8B8502" w14:textId="77777777" w:rsidR="008C5EC8" w:rsidRPr="00470920" w:rsidRDefault="008C5EC8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167A6DAE" w14:textId="77777777" w:rsidR="008C5EC8" w:rsidRPr="00470920" w:rsidRDefault="00E84218" w:rsidP="008B1F2B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2</w:t>
      </w:r>
      <w:r w:rsidR="008C5EC8" w:rsidRPr="00470920">
        <w:rPr>
          <w:rFonts w:ascii="Calibri" w:hAnsi="Calibri" w:cs="Calibri"/>
          <w:sz w:val="18"/>
          <w:szCs w:val="18"/>
        </w:rPr>
        <w:t>. Czas trwania projektu</w:t>
      </w:r>
    </w:p>
    <w:p w14:paraId="71CE586A" w14:textId="4DE686D2" w:rsidR="006A6E93" w:rsidRPr="004819DE" w:rsidRDefault="00E84218" w:rsidP="006A6E9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Okres realizacji projektu powinien uwzględnić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czas</w:t>
      </w:r>
      <w:r w:rsidR="001769CF" w:rsidRPr="00470920">
        <w:rPr>
          <w:rFonts w:ascii="Calibri" w:hAnsi="Calibri" w:cs="Calibri"/>
          <w:i/>
          <w:iCs/>
          <w:color w:val="767171"/>
          <w:sz w:val="20"/>
          <w:szCs w:val="20"/>
        </w:rPr>
        <w:t>,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jaki Wnioskodawca zamierza poświęcić zarówno na przygotowanie </w:t>
      </w:r>
      <w:bookmarkStart w:id="4" w:name="_Hlk29818443"/>
      <w:r w:rsidR="006A6E93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organizacyjne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zadania</w:t>
      </w:r>
      <w:r w:rsidR="0066642D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(NIE JEGO NAPISANIE)</w:t>
      </w:r>
      <w:bookmarkEnd w:id="4"/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, jak i jego realizację oraz podsumowanie działań</w:t>
      </w:r>
      <w:r w:rsidR="00440556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C35BC9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6A6E93">
        <w:rPr>
          <w:rFonts w:ascii="Calibri" w:hAnsi="Calibri" w:cs="Calibri"/>
          <w:i/>
          <w:iCs/>
          <w:color w:val="767171"/>
          <w:sz w:val="20"/>
          <w:szCs w:val="20"/>
        </w:rPr>
        <w:t xml:space="preserve">Nie należy uwzględniać okresu pisania sprawozdania z realizacji projektu. </w:t>
      </w:r>
    </w:p>
    <w:p w14:paraId="19247EBF" w14:textId="1785E325" w:rsidR="005F76BC" w:rsidRPr="00470920" w:rsidRDefault="005F76BC" w:rsidP="004F52F0">
      <w:pPr>
        <w:pStyle w:val="Heading2"/>
        <w:keepNext/>
        <w:spacing w:before="0" w:after="0"/>
        <w:rPr>
          <w:rFonts w:ascii="Calibri" w:hAnsi="Calibri" w:cs="Calibri"/>
          <w:sz w:val="18"/>
          <w:szCs w:val="18"/>
        </w:rPr>
      </w:pPr>
    </w:p>
    <w:p w14:paraId="281F163E" w14:textId="2EB717B3" w:rsidR="008C5EC8" w:rsidRDefault="004F52F0" w:rsidP="006948DF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0" w:color="808080"/>
        </w:pBdr>
        <w:spacing w:after="1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 rozpoczęcia:</w:t>
      </w:r>
    </w:p>
    <w:p w14:paraId="5CDC03D7" w14:textId="69D8FC62" w:rsidR="004F52F0" w:rsidRPr="00470920" w:rsidRDefault="004F52F0" w:rsidP="006948DF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0" w:color="808080"/>
        </w:pBdr>
        <w:spacing w:after="1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 zakończenia:</w:t>
      </w:r>
    </w:p>
    <w:p w14:paraId="4BA50C7C" w14:textId="77777777" w:rsidR="006948DF" w:rsidRDefault="00E84218" w:rsidP="008B1F2B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>3</w:t>
      </w:r>
      <w:r w:rsidR="008C5EC8" w:rsidRPr="00470920">
        <w:rPr>
          <w:rFonts w:ascii="Calibri" w:hAnsi="Calibri" w:cs="Calibri"/>
          <w:sz w:val="18"/>
          <w:szCs w:val="18"/>
        </w:rPr>
        <w:t>.</w:t>
      </w:r>
      <w:r w:rsidR="0015721C" w:rsidRPr="00470920">
        <w:rPr>
          <w:rFonts w:ascii="Calibri" w:hAnsi="Calibri" w:cs="Calibri"/>
          <w:sz w:val="18"/>
          <w:szCs w:val="18"/>
        </w:rPr>
        <w:t xml:space="preserve"> </w:t>
      </w:r>
      <w:r w:rsidR="008C5EC8" w:rsidRPr="00470920">
        <w:rPr>
          <w:rFonts w:ascii="Calibri" w:hAnsi="Calibri" w:cs="Calibri"/>
          <w:sz w:val="18"/>
          <w:szCs w:val="18"/>
        </w:rPr>
        <w:t xml:space="preserve"> </w:t>
      </w:r>
      <w:r w:rsidR="006948DF" w:rsidRPr="00470920">
        <w:rPr>
          <w:rFonts w:ascii="Calibri" w:hAnsi="Calibri" w:cs="Calibri"/>
          <w:sz w:val="18"/>
          <w:szCs w:val="18"/>
        </w:rPr>
        <w:t xml:space="preserve">Syntetyczny opis </w:t>
      </w:r>
      <w:r w:rsidR="00F54FC5" w:rsidRPr="00470920">
        <w:rPr>
          <w:rFonts w:ascii="Calibri" w:hAnsi="Calibri" w:cs="Calibri"/>
          <w:sz w:val="18"/>
          <w:szCs w:val="18"/>
        </w:rPr>
        <w:t>projektu</w:t>
      </w:r>
      <w:r w:rsidR="006948DF" w:rsidRPr="00470920">
        <w:rPr>
          <w:rFonts w:ascii="Calibri" w:hAnsi="Calibri" w:cs="Calibri"/>
          <w:sz w:val="18"/>
          <w:szCs w:val="18"/>
        </w:rPr>
        <w:t xml:space="preserve"> </w:t>
      </w:r>
    </w:p>
    <w:p w14:paraId="15DCC139" w14:textId="77777777" w:rsidR="00722E8D" w:rsidRPr="00470920" w:rsidRDefault="00722E8D" w:rsidP="008B1F2B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</w:p>
    <w:p w14:paraId="50ED68D2" w14:textId="77777777" w:rsidR="00140C0A" w:rsidRPr="00140C0A" w:rsidRDefault="00140C0A" w:rsidP="00140C0A">
      <w:pPr>
        <w:rPr>
          <w:rFonts w:ascii="Calibri" w:hAnsi="Calibri" w:cs="Calibri"/>
          <w:b/>
          <w:bCs/>
          <w:color w:val="auto"/>
          <w:sz w:val="20"/>
          <w:szCs w:val="20"/>
        </w:rPr>
      </w:pPr>
      <w:r w:rsidRPr="00140C0A">
        <w:rPr>
          <w:rFonts w:ascii="Calibri" w:hAnsi="Calibri" w:cs="Calibri"/>
          <w:color w:val="auto"/>
          <w:sz w:val="20"/>
          <w:szCs w:val="20"/>
        </w:rPr>
        <w:t xml:space="preserve">- </w:t>
      </w:r>
      <w:r w:rsidRPr="00140C0A">
        <w:rPr>
          <w:rFonts w:ascii="Calibri" w:hAnsi="Calibri" w:cs="Calibri"/>
          <w:b/>
          <w:bCs/>
          <w:color w:val="auto"/>
          <w:sz w:val="20"/>
          <w:szCs w:val="20"/>
        </w:rPr>
        <w:t>miejsce realizacji</w:t>
      </w:r>
    </w:p>
    <w:p w14:paraId="3EDB1436" w14:textId="77777777" w:rsidR="00140C0A" w:rsidRPr="00140C0A" w:rsidRDefault="00140C0A" w:rsidP="00140C0A">
      <w:pPr>
        <w:rPr>
          <w:rFonts w:ascii="Calibri" w:hAnsi="Calibri" w:cs="Calibri"/>
          <w:i/>
          <w:iCs/>
          <w:color w:val="767171"/>
          <w:sz w:val="20"/>
          <w:szCs w:val="20"/>
        </w:rPr>
      </w:pPr>
      <w:r w:rsidRPr="00140C0A">
        <w:rPr>
          <w:rFonts w:ascii="Calibri" w:hAnsi="Calibri" w:cs="Calibri"/>
          <w:i/>
          <w:iCs/>
          <w:color w:val="767171"/>
          <w:sz w:val="20"/>
          <w:szCs w:val="20"/>
        </w:rPr>
        <w:t>Należy opisać miejsce realizacji projektu tj. podać nazwę społeczności (dzielnicy/wsi) lub obszar (gmina, miejscowość) gdzie będą prowadzone główne działania.</w:t>
      </w:r>
    </w:p>
    <w:p w14:paraId="75A31FE0" w14:textId="77777777" w:rsidR="00140C0A" w:rsidRPr="00140C0A" w:rsidRDefault="00140C0A" w:rsidP="00140C0A">
      <w:pPr>
        <w:rPr>
          <w:rFonts w:ascii="Calibri" w:hAnsi="Calibri" w:cs="Calibri"/>
          <w:color w:val="auto"/>
          <w:sz w:val="20"/>
          <w:szCs w:val="20"/>
        </w:rPr>
      </w:pPr>
    </w:p>
    <w:p w14:paraId="0E0AC06D" w14:textId="77777777" w:rsidR="00140C0A" w:rsidRPr="00140C0A" w:rsidRDefault="00140C0A" w:rsidP="00140C0A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4D84C660" w14:textId="77777777" w:rsidR="00F54FC5" w:rsidRPr="00470920" w:rsidRDefault="00F54FC5" w:rsidP="008B1F2B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lastRenderedPageBreak/>
        <w:t>- opis projektu</w:t>
      </w:r>
    </w:p>
    <w:p w14:paraId="79BB343A" w14:textId="77777777" w:rsidR="00F54FC5" w:rsidRPr="00470920" w:rsidRDefault="00F54FC5" w:rsidP="0062210A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Należy opisać 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proponowan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>y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do realizacji, w szczególności:</w:t>
      </w:r>
    </w:p>
    <w:p w14:paraId="1DCF8FBB" w14:textId="77777777" w:rsidR="00F54FC5" w:rsidRPr="00470920" w:rsidRDefault="00F54FC5" w:rsidP="0062210A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·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krótko opisać zidentyfikowany problem społeczny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(jego przyczyny i skutki), który poprzez realizację planowanych działań można złagodzić lub rozwiązać;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podać źródła </w:t>
      </w:r>
      <w:r w:rsidR="008E3690" w:rsidRPr="00F016E9">
        <w:rPr>
          <w:rFonts w:ascii="Calibri" w:hAnsi="Calibri" w:cs="Calibri"/>
          <w:i/>
          <w:iCs/>
          <w:color w:val="767171"/>
          <w:sz w:val="20"/>
          <w:szCs w:val="20"/>
        </w:rPr>
        <w:t>informacji o problemie</w:t>
      </w:r>
      <w:r w:rsidR="0062210A" w:rsidRPr="00F016E9">
        <w:rPr>
          <w:rFonts w:ascii="Calibri" w:hAnsi="Calibri" w:cs="Calibri"/>
          <w:i/>
          <w:iCs/>
          <w:color w:val="767171"/>
          <w:sz w:val="20"/>
          <w:szCs w:val="20"/>
        </w:rPr>
        <w:t>.</w:t>
      </w:r>
    </w:p>
    <w:p w14:paraId="3EC9B9BF" w14:textId="56F3FC61" w:rsidR="00F54FC5" w:rsidRPr="00470920" w:rsidRDefault="00F54FC5" w:rsidP="0062210A">
      <w:pPr>
        <w:jc w:val="both"/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·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wskazać cel </w:t>
      </w:r>
      <w:r w:rsidR="00440556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społeczny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zadania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Cel zadania to pożądany stan w przyszłości, po zakończeniu realizacji 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projektu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. Rolą projektu jest doprowadzenie (poprzez zrealizowanie zaplanowanych działań) grupy odbiorców zadania z sytuacji</w:t>
      </w:r>
      <w:r w:rsidR="0062210A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wyjściowej do sytuacji pożądanej. Cel musi być konkretny, dostosowany do potrzeb i okoliczności, mierzalny i weryfikowalny, realny (osiągalny), określony w czasie. </w:t>
      </w:r>
      <w:r w:rsidR="005F430B" w:rsidRPr="0029587D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Ważne!</w:t>
      </w:r>
      <w:r w:rsidR="005F430B" w:rsidRPr="0029587D">
        <w:rPr>
          <w:rFonts w:ascii="Calibri" w:hAnsi="Calibri" w:cs="Calibri"/>
          <w:i/>
          <w:iCs/>
          <w:color w:val="767171"/>
          <w:sz w:val="20"/>
          <w:szCs w:val="20"/>
        </w:rPr>
        <w:t xml:space="preserve"> Cel powinien być możliwy do osiągnięcia w trakcie trwania projektu</w:t>
      </w:r>
      <w:r w:rsidR="005F430B" w:rsidRPr="0029587D">
        <w:rPr>
          <w:i/>
          <w:iCs/>
        </w:rPr>
        <w:t>.</w:t>
      </w:r>
    </w:p>
    <w:p w14:paraId="5BE7B2CC" w14:textId="6C360011" w:rsidR="00F54FC5" w:rsidRPr="00470920" w:rsidRDefault="00F54FC5" w:rsidP="0062210A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·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 grupę odbiorców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– kim są odbiorcy 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projektu</w:t>
      </w:r>
      <w:r w:rsidR="00EA6743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np.</w:t>
      </w:r>
      <w:r w:rsidR="00466A6A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</w:t>
      </w:r>
      <w:r w:rsidR="00EA6743" w:rsidRPr="00597FC1">
        <w:rPr>
          <w:rFonts w:ascii="Calibri" w:hAnsi="Calibri" w:cs="Calibri"/>
          <w:i/>
          <w:iCs/>
          <w:color w:val="595959"/>
          <w:sz w:val="20"/>
          <w:szCs w:val="20"/>
        </w:rPr>
        <w:t>uczestnicy warsztatów, spotkań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? skąd </w:t>
      </w:r>
      <w:r w:rsidR="0062210A" w:rsidRPr="00597FC1">
        <w:rPr>
          <w:rFonts w:ascii="Calibri" w:hAnsi="Calibri" w:cs="Calibri"/>
          <w:i/>
          <w:iCs/>
          <w:color w:val="595959"/>
          <w:sz w:val="20"/>
          <w:szCs w:val="20"/>
        </w:rPr>
        <w:t>Wnioskodawca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ma pewność, że potrzebują takiego wsparcia? jak będzie do nich docierał</w:t>
      </w:r>
      <w:r w:rsidR="0062210A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i ich rekrutował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>? (należy podać jak najwięcej informacji np.: jaka jest szacowana liczba</w:t>
      </w:r>
      <w:r w:rsidR="0062210A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</w:t>
      </w:r>
      <w:r w:rsidRPr="00597FC1">
        <w:rPr>
          <w:rFonts w:ascii="Calibri" w:hAnsi="Calibri" w:cs="Calibri"/>
          <w:i/>
          <w:iCs/>
          <w:color w:val="595959"/>
          <w:sz w:val="20"/>
          <w:szCs w:val="20"/>
        </w:rPr>
        <w:t>uczestników</w:t>
      </w:r>
      <w:r w:rsidR="00082DD3" w:rsidRPr="00597FC1">
        <w:rPr>
          <w:rFonts w:ascii="Calibri" w:hAnsi="Calibri" w:cs="Calibri"/>
          <w:i/>
          <w:iCs/>
          <w:color w:val="595959"/>
          <w:sz w:val="20"/>
          <w:szCs w:val="20"/>
        </w:rPr>
        <w:t xml:space="preserve"> poszczególnych dzi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ałań,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opisać specyficzne cechy grupy, wiek itp.).</w:t>
      </w:r>
    </w:p>
    <w:p w14:paraId="62C310DA" w14:textId="7A5A9ECB" w:rsidR="00F54FC5" w:rsidRPr="00F016E9" w:rsidRDefault="00F54FC5" w:rsidP="00A8798F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· </w:t>
      </w:r>
      <w:r w:rsidR="005F430B" w:rsidRPr="005C140F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</w:t>
      </w:r>
      <w:r w:rsidR="005F430B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</w:t>
      </w:r>
      <w:r w:rsidR="005F430B" w:rsidRPr="005C140F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zaplanowane działania</w:t>
      </w:r>
      <w:r w:rsidR="005F430B">
        <w:rPr>
          <w:rFonts w:ascii="Calibri" w:hAnsi="Calibri" w:cs="Calibri"/>
          <w:i/>
          <w:iCs/>
          <w:color w:val="767171"/>
          <w:sz w:val="20"/>
          <w:szCs w:val="20"/>
        </w:rPr>
        <w:t xml:space="preserve"> etapami,</w:t>
      </w:r>
      <w:r w:rsidR="005F430B" w:rsidRPr="005C140F">
        <w:rPr>
          <w:rFonts w:ascii="Calibri" w:hAnsi="Calibri" w:cs="Calibri"/>
          <w:i/>
          <w:iCs/>
          <w:color w:val="767171"/>
          <w:sz w:val="20"/>
          <w:szCs w:val="20"/>
        </w:rPr>
        <w:t xml:space="preserve"> które </w:t>
      </w:r>
      <w:r w:rsidR="005F430B">
        <w:rPr>
          <w:rFonts w:ascii="Calibri" w:hAnsi="Calibri" w:cs="Calibri"/>
          <w:i/>
          <w:iCs/>
          <w:color w:val="767171"/>
          <w:sz w:val="20"/>
          <w:szCs w:val="20"/>
        </w:rPr>
        <w:t xml:space="preserve">będą </w:t>
      </w:r>
      <w:r w:rsidR="005F430B" w:rsidRPr="005C140F">
        <w:rPr>
          <w:rFonts w:ascii="Calibri" w:hAnsi="Calibri" w:cs="Calibri"/>
          <w:i/>
          <w:iCs/>
          <w:color w:val="767171"/>
          <w:sz w:val="20"/>
          <w:szCs w:val="20"/>
        </w:rPr>
        <w:t>pokaz</w:t>
      </w:r>
      <w:r w:rsidR="005F430B">
        <w:rPr>
          <w:rFonts w:ascii="Calibri" w:hAnsi="Calibri" w:cs="Calibri"/>
          <w:i/>
          <w:iCs/>
          <w:color w:val="767171"/>
          <w:sz w:val="20"/>
          <w:szCs w:val="20"/>
        </w:rPr>
        <w:t>ywać</w:t>
      </w:r>
      <w:r w:rsidR="005F430B" w:rsidRPr="005C140F">
        <w:rPr>
          <w:rFonts w:ascii="Calibri" w:hAnsi="Calibri" w:cs="Calibri"/>
          <w:i/>
          <w:iCs/>
          <w:color w:val="767171"/>
          <w:sz w:val="20"/>
          <w:szCs w:val="20"/>
        </w:rPr>
        <w:t xml:space="preserve"> co konkretnie zostanie zrealizowane w ramach projektu</w:t>
      </w:r>
      <w:r w:rsidR="005005EB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5F430B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Działania mówią o sposobie osiągania celu i rezultatów </w:t>
      </w:r>
      <w:r w:rsidR="00082DD3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projektu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; muszą być logicznie powiązane z problemem, celem i rezultatami. W działaniach należy określić liczbowo skalę i częstotliwość proponowanych działań</w:t>
      </w:r>
      <w:r w:rsidR="00E7283E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oraz przybliżone terminy realizacji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Liczbowe określenie skali </w:t>
      </w:r>
      <w:r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działań </w:t>
      </w:r>
      <w:bookmarkStart w:id="5" w:name="_Hlk155704526"/>
      <w:r w:rsidR="008E3690"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musi być spójne w wydatkami zaplanowanymi w kosztorysie.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br/>
      </w:r>
      <w:bookmarkEnd w:id="5"/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- </w:t>
      </w:r>
      <w:r w:rsidR="0037600A"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 ryzyka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 związane z zaplanowanymi działaniami</w:t>
      </w:r>
      <w:r w:rsidR="00EB3B82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 wraz ze sposobem ich minimalizacji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7A669F" w:rsidRPr="00F016E9">
        <w:rPr>
          <w:rFonts w:ascii="Calibri" w:hAnsi="Calibri" w:cs="Calibri"/>
          <w:i/>
          <w:iCs/>
          <w:color w:val="767171"/>
          <w:sz w:val="20"/>
          <w:szCs w:val="20"/>
        </w:rPr>
        <w:t>(</w:t>
      </w:r>
      <w:r w:rsidR="007A669F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np. </w:t>
      </w:r>
      <w:r w:rsidR="00815D8A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zmiana sposobu realizacji działań w sytuacji zbyt małej liczby uczestników </w:t>
      </w:r>
      <w:r w:rsidR="004F52F0" w:rsidRPr="00F016E9">
        <w:rPr>
          <w:rFonts w:ascii="Calibri" w:hAnsi="Calibri" w:cs="Calibri"/>
          <w:i/>
          <w:iCs/>
          <w:color w:val="808080"/>
          <w:sz w:val="20"/>
          <w:szCs w:val="20"/>
        </w:rPr>
        <w:t>warsztatów</w:t>
      </w:r>
      <w:r w:rsidR="00815D8A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 czy spotkań dla osób związanych z organizacją</w:t>
      </w:r>
      <w:r w:rsidR="007A669F" w:rsidRPr="00F016E9">
        <w:rPr>
          <w:rFonts w:ascii="Calibri" w:hAnsi="Calibri" w:cs="Calibri"/>
          <w:i/>
          <w:iCs/>
          <w:color w:val="808080"/>
          <w:sz w:val="20"/>
          <w:szCs w:val="20"/>
        </w:rPr>
        <w:t xml:space="preserve">) </w:t>
      </w:r>
      <w:r w:rsidR="0037600A" w:rsidRPr="00F016E9">
        <w:rPr>
          <w:rFonts w:ascii="Calibri" w:hAnsi="Calibri" w:cs="Calibri"/>
          <w:i/>
          <w:iCs/>
          <w:color w:val="808080"/>
          <w:sz w:val="20"/>
          <w:szCs w:val="20"/>
        </w:rPr>
        <w:t>o</w:t>
      </w:r>
      <w:r w:rsidR="0037600A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raz </w:t>
      </w:r>
      <w:r w:rsidR="00A8798F" w:rsidRPr="00F016E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działania związane z zapewnieniem dostępności </w:t>
      </w:r>
      <w:r w:rsidR="00A8798F" w:rsidRPr="00F016E9">
        <w:rPr>
          <w:rFonts w:ascii="Calibri" w:hAnsi="Calibri" w:cs="Calibri"/>
          <w:i/>
          <w:iCs/>
          <w:color w:val="767171"/>
          <w:sz w:val="20"/>
          <w:szCs w:val="20"/>
        </w:rPr>
        <w:t xml:space="preserve">dla osób ze szczególnymi potrzebami. Działania z zakresu zapewnienia dostępności powinny być adekwatne do przedmiotu i charakteru zadania.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E7283E" w:rsidRPr="00F016E9" w14:paraId="3CCE0F1A" w14:textId="77777777" w:rsidTr="00470920">
        <w:tc>
          <w:tcPr>
            <w:tcW w:w="9355" w:type="dxa"/>
          </w:tcPr>
          <w:p w14:paraId="706A65BE" w14:textId="77777777" w:rsidR="00E7283E" w:rsidRPr="00F016E9" w:rsidRDefault="00E7283E" w:rsidP="00470920">
            <w:pPr>
              <w:jc w:val="both"/>
              <w:rPr>
                <w:rFonts w:ascii="Calibri" w:hAnsi="Calibri" w:cs="Calibri"/>
                <w:color w:val="767171"/>
                <w:sz w:val="20"/>
                <w:szCs w:val="20"/>
              </w:rPr>
            </w:pPr>
          </w:p>
        </w:tc>
      </w:tr>
    </w:tbl>
    <w:p w14:paraId="23A21FFA" w14:textId="2DD200E0" w:rsidR="0002700A" w:rsidRPr="00EF61A0" w:rsidRDefault="00F54FC5" w:rsidP="0002700A">
      <w:pPr>
        <w:jc w:val="both"/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</w:pPr>
      <w:r w:rsidRPr="00F016E9">
        <w:rPr>
          <w:rFonts w:ascii="Calibri" w:hAnsi="Calibri" w:cs="Calibri"/>
          <w:color w:val="auto"/>
          <w:sz w:val="20"/>
          <w:szCs w:val="20"/>
        </w:rPr>
        <w:t xml:space="preserve"> </w:t>
      </w:r>
      <w:bookmarkStart w:id="6" w:name="_Hlk198722255"/>
      <w:r w:rsidR="0002700A">
        <w:rPr>
          <w:rFonts w:ascii="Calibri" w:hAnsi="Calibri" w:cs="Calibri"/>
        </w:rPr>
        <w:br/>
      </w:r>
      <w:r w:rsidR="0002700A" w:rsidRPr="004F52F0">
        <w:rPr>
          <w:rFonts w:ascii="Calibri" w:hAnsi="Calibri" w:cs="Calibri"/>
          <w:b/>
          <w:bCs/>
          <w:sz w:val="20"/>
          <w:szCs w:val="20"/>
        </w:rPr>
        <w:t>- opis działań związanych z rozwojem instytucjonalnym</w:t>
      </w:r>
      <w:r w:rsidR="0002700A">
        <w:rPr>
          <w:rFonts w:ascii="Calibri" w:hAnsi="Calibri" w:cs="Calibri"/>
          <w:b/>
          <w:bCs/>
          <w:sz w:val="20"/>
          <w:szCs w:val="20"/>
        </w:rPr>
        <w:br/>
      </w:r>
      <w:r w:rsidR="0002700A" w:rsidRPr="00545B23">
        <w:rPr>
          <w:rFonts w:ascii="Calibri" w:hAnsi="Calibri" w:cs="Calibri"/>
          <w:color w:val="7F7F7F" w:themeColor="text1" w:themeTint="80"/>
          <w:sz w:val="20"/>
          <w:szCs w:val="20"/>
        </w:rPr>
        <w:t>Należy opisać działania związane z rozwojem instytucjonalnym grupy nieformalnej, w szczególności:</w:t>
      </w:r>
      <w:r w:rsidR="0002700A" w:rsidRPr="00545B23">
        <w:rPr>
          <w:rFonts w:ascii="Calibri" w:hAnsi="Calibri" w:cs="Calibri"/>
          <w:sz w:val="20"/>
          <w:szCs w:val="20"/>
        </w:rPr>
        <w:t xml:space="preserve"> </w:t>
      </w:r>
      <w:r w:rsidR="0002700A" w:rsidRPr="00545B23">
        <w:rPr>
          <w:rFonts w:ascii="Calibri" w:hAnsi="Calibri" w:cs="Calibri"/>
          <w:b/>
          <w:bCs/>
          <w:sz w:val="20"/>
          <w:szCs w:val="20"/>
        </w:rPr>
        <w:br/>
      </w:r>
      <w:r w:rsidR="0002700A" w:rsidRPr="005C140F">
        <w:rPr>
          <w:rFonts w:ascii="Calibri" w:hAnsi="Calibri" w:cs="Calibri"/>
          <w:i/>
          <w:iCs/>
          <w:color w:val="767171"/>
          <w:sz w:val="20"/>
          <w:szCs w:val="20"/>
        </w:rPr>
        <w:t>·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02700A" w:rsidRPr="00DE39FE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krótko opisać zidentyfikowany problem rozwojowy </w:t>
      </w:r>
      <w:r w:rsidR="0002700A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grupy nieformalnej</w:t>
      </w:r>
      <w:r w:rsidR="0002700A" w:rsidRPr="00DE39FE">
        <w:rPr>
          <w:rFonts w:ascii="Calibri" w:hAnsi="Calibri" w:cs="Calibri"/>
          <w:i/>
          <w:iCs/>
          <w:color w:val="767171"/>
          <w:sz w:val="20"/>
          <w:szCs w:val="20"/>
        </w:rPr>
        <w:t xml:space="preserve"> (jego przyczyny i skutki), który poprzez realizację planowanych działań 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związanych z rozwojem instytucjonalnym, </w:t>
      </w:r>
      <w:r w:rsidR="0002700A" w:rsidRPr="00DE39FE">
        <w:rPr>
          <w:rFonts w:ascii="Calibri" w:hAnsi="Calibri" w:cs="Calibri"/>
          <w:i/>
          <w:iCs/>
          <w:color w:val="767171"/>
          <w:sz w:val="20"/>
          <w:szCs w:val="20"/>
        </w:rPr>
        <w:t xml:space="preserve">można złagodzić lub rozwiązać; 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br/>
        <w:t xml:space="preserve">- </w:t>
      </w:r>
      <w:r w:rsidR="0002700A" w:rsidRPr="00C1632C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opisać zaplanowane działania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 związane z rozwojem instytucjonalnym grupy nieformalnej</w:t>
      </w:r>
      <w:r w:rsidR="0002700A" w:rsidRPr="00C1632C">
        <w:rPr>
          <w:rFonts w:ascii="Calibri" w:hAnsi="Calibri" w:cs="Calibri"/>
          <w:i/>
          <w:iCs/>
          <w:color w:val="767171"/>
          <w:sz w:val="20"/>
          <w:szCs w:val="20"/>
        </w:rPr>
        <w:t>. W działaniach należy określić liczbowo skalę i częstotliwość proponowanych działań, ich odbiorców oraz przybliżone terminy realizacji. Liczbowe określenie skali działań w opisie musi pozwalać odnieść się do ilości wpisanych w kosztorys i musi być z nim spójne.</w:t>
      </w:r>
      <w:r w:rsidR="0002700A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02700A" w:rsidRPr="00C1632C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Należy pamiętać, że zaplanowane w projekcie działania</w:t>
      </w:r>
      <w:r w:rsidR="0002700A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związane z rozwojem instytucjonalnym grupy nieformalnej nie mogą zakładać zakupu sprzętu.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2700A" w14:paraId="3C027F8A" w14:textId="77777777" w:rsidTr="007C0E36">
        <w:tc>
          <w:tcPr>
            <w:tcW w:w="9355" w:type="dxa"/>
          </w:tcPr>
          <w:p w14:paraId="1DB175D7" w14:textId="77777777" w:rsidR="0002700A" w:rsidRDefault="0002700A" w:rsidP="007C0E36">
            <w:pPr>
              <w:pStyle w:val="Heading2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6"/>
    <w:p w14:paraId="482633A2" w14:textId="136F994A" w:rsidR="00140C0A" w:rsidRPr="00F016E9" w:rsidRDefault="0002700A" w:rsidP="00A24CF8">
      <w:pPr>
        <w:pStyle w:val="Heading2"/>
        <w:keepNext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="00140C0A" w:rsidRPr="00F016E9">
        <w:rPr>
          <w:rFonts w:ascii="Calibri" w:hAnsi="Calibri" w:cs="Calibri"/>
          <w:sz w:val="18"/>
          <w:szCs w:val="18"/>
        </w:rPr>
        <w:t>opis promocji i upowszechniania</w:t>
      </w:r>
      <w:r>
        <w:rPr>
          <w:rFonts w:ascii="Calibri" w:hAnsi="Calibri" w:cs="Calibri"/>
          <w:sz w:val="18"/>
          <w:szCs w:val="18"/>
        </w:rPr>
        <w:t xml:space="preserve"> rezultatów </w:t>
      </w:r>
      <w:r w:rsidR="00140C0A" w:rsidRPr="00F016E9">
        <w:rPr>
          <w:rFonts w:ascii="Calibri" w:hAnsi="Calibri" w:cs="Calibri"/>
          <w:sz w:val="18"/>
          <w:szCs w:val="18"/>
        </w:rPr>
        <w:t>(max 1500 znaków):</w:t>
      </w:r>
    </w:p>
    <w:p w14:paraId="7C97A9DC" w14:textId="1FCA83E6" w:rsidR="0062601C" w:rsidRPr="00481E49" w:rsidRDefault="0062601C" w:rsidP="00481E49">
      <w:pPr>
        <w:pStyle w:val="Akapitzlist"/>
        <w:spacing w:after="0"/>
        <w:ind w:left="0"/>
        <w:jc w:val="both"/>
        <w:rPr>
          <w:rFonts w:cs="Calibri"/>
          <w:i/>
          <w:color w:val="808080"/>
          <w:sz w:val="20"/>
          <w:szCs w:val="20"/>
        </w:rPr>
      </w:pPr>
      <w:r w:rsidRPr="00F016E9">
        <w:rPr>
          <w:rFonts w:cs="Calibri"/>
          <w:i/>
          <w:iCs/>
          <w:color w:val="808080"/>
          <w:sz w:val="20"/>
          <w:szCs w:val="20"/>
        </w:rPr>
        <w:t xml:space="preserve">Należy </w:t>
      </w:r>
      <w:r w:rsidR="004F52F0" w:rsidRPr="00F016E9">
        <w:rPr>
          <w:rFonts w:cs="Calibri"/>
          <w:i/>
          <w:iCs/>
          <w:color w:val="808080"/>
          <w:sz w:val="20"/>
          <w:szCs w:val="20"/>
        </w:rPr>
        <w:t>opisać,</w:t>
      </w:r>
      <w:r w:rsidRPr="00F016E9">
        <w:rPr>
          <w:rFonts w:cs="Calibri"/>
          <w:i/>
          <w:iCs/>
          <w:color w:val="808080"/>
          <w:sz w:val="20"/>
          <w:szCs w:val="20"/>
        </w:rPr>
        <w:t xml:space="preserve"> gdzie i w jaki sposób będzie promowany projekt i jego rezultaty</w:t>
      </w:r>
      <w:r w:rsidR="007E3150">
        <w:rPr>
          <w:rFonts w:cs="Calibri"/>
          <w:i/>
          <w:iCs/>
          <w:color w:val="808080"/>
          <w:sz w:val="20"/>
          <w:szCs w:val="20"/>
        </w:rPr>
        <w:t xml:space="preserve">. </w:t>
      </w:r>
      <w:r w:rsidR="00F00B1C" w:rsidRPr="00F016E9">
        <w:rPr>
          <w:rFonts w:cs="Calibri"/>
          <w:i/>
          <w:iCs/>
          <w:color w:val="808080"/>
          <w:sz w:val="20"/>
          <w:szCs w:val="20"/>
        </w:rPr>
        <w:t>Przykładowe</w:t>
      </w:r>
      <w:r w:rsidRPr="00F016E9">
        <w:rPr>
          <w:rFonts w:cs="Calibri"/>
          <w:i/>
          <w:iCs/>
          <w:color w:val="808080"/>
          <w:sz w:val="20"/>
          <w:szCs w:val="20"/>
        </w:rPr>
        <w:t xml:space="preserve"> </w:t>
      </w:r>
      <w:r w:rsidR="00EB3B82" w:rsidRPr="00F016E9">
        <w:rPr>
          <w:rFonts w:cs="Calibri"/>
          <w:i/>
          <w:iCs/>
          <w:color w:val="808080"/>
          <w:sz w:val="20"/>
          <w:szCs w:val="20"/>
        </w:rPr>
        <w:t>narzędzia</w:t>
      </w:r>
      <w:r w:rsidRPr="00F016E9">
        <w:rPr>
          <w:rFonts w:cs="Calibri"/>
          <w:i/>
          <w:iCs/>
          <w:color w:val="808080"/>
          <w:sz w:val="20"/>
          <w:szCs w:val="20"/>
        </w:rPr>
        <w:t xml:space="preserve"> promocji projektu</w:t>
      </w:r>
      <w:r w:rsidR="00F00B1C" w:rsidRPr="00F016E9">
        <w:rPr>
          <w:rFonts w:cs="Calibri"/>
          <w:i/>
          <w:iCs/>
          <w:color w:val="808080"/>
          <w:sz w:val="20"/>
          <w:szCs w:val="20"/>
        </w:rPr>
        <w:t>:</w:t>
      </w:r>
    </w:p>
    <w:p w14:paraId="615C5F38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Tradycyjne media (prasa, radio, telewizja)</w:t>
      </w:r>
    </w:p>
    <w:p w14:paraId="2FBDE2C1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Strony www (strona internetowa organizacj</w:t>
      </w:r>
      <w:r w:rsidR="00463C55" w:rsidRPr="000E65F0">
        <w:rPr>
          <w:rFonts w:cs="Calibri"/>
          <w:i/>
          <w:color w:val="767171"/>
          <w:sz w:val="20"/>
          <w:szCs w:val="20"/>
        </w:rPr>
        <w:t>i</w:t>
      </w:r>
      <w:r w:rsidR="00F00B1C" w:rsidRPr="000E65F0">
        <w:rPr>
          <w:rFonts w:cs="Calibri"/>
          <w:i/>
          <w:color w:val="767171"/>
          <w:sz w:val="20"/>
          <w:szCs w:val="20"/>
        </w:rPr>
        <w:t>/grupy</w:t>
      </w:r>
      <w:r w:rsidRPr="000E65F0">
        <w:rPr>
          <w:rFonts w:cs="Calibri"/>
          <w:i/>
          <w:color w:val="767171"/>
          <w:sz w:val="20"/>
          <w:szCs w:val="20"/>
        </w:rPr>
        <w:t>, artykuły/filmiki na miejskich stronach internetowych, artykuły/filmiki na portalach branżowych, inne strony internetowe)</w:t>
      </w:r>
    </w:p>
    <w:p w14:paraId="22B0BFCF" w14:textId="30FA0233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 xml:space="preserve">Portale społecznościowe </w:t>
      </w:r>
      <w:r w:rsidR="004F52F0" w:rsidRPr="000E65F0">
        <w:rPr>
          <w:rFonts w:cs="Calibri"/>
          <w:i/>
          <w:color w:val="767171"/>
          <w:sz w:val="20"/>
          <w:szCs w:val="20"/>
        </w:rPr>
        <w:t>(Facebook</w:t>
      </w:r>
      <w:r w:rsidRPr="000E65F0">
        <w:rPr>
          <w:rFonts w:cs="Calibri"/>
          <w:i/>
          <w:color w:val="767171"/>
          <w:sz w:val="20"/>
          <w:szCs w:val="20"/>
        </w:rPr>
        <w:t>, Twitter, You</w:t>
      </w:r>
      <w:r w:rsidR="008D66D6" w:rsidRPr="000E65F0">
        <w:rPr>
          <w:rFonts w:cs="Calibri"/>
          <w:i/>
          <w:color w:val="767171"/>
          <w:sz w:val="20"/>
          <w:szCs w:val="20"/>
        </w:rPr>
        <w:t>T</w:t>
      </w:r>
      <w:r w:rsidRPr="000E65F0">
        <w:rPr>
          <w:rFonts w:cs="Calibri"/>
          <w:i/>
          <w:color w:val="767171"/>
          <w:sz w:val="20"/>
          <w:szCs w:val="20"/>
        </w:rPr>
        <w:t>ube, Inne)</w:t>
      </w:r>
    </w:p>
    <w:p w14:paraId="71BB3CCA" w14:textId="77777777" w:rsidR="00140C0A" w:rsidRPr="00065C24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  <w:lang w:val="en-GB"/>
        </w:rPr>
      </w:pPr>
      <w:r w:rsidRPr="00065C24">
        <w:rPr>
          <w:rFonts w:cs="Calibri"/>
          <w:i/>
          <w:color w:val="767171"/>
          <w:sz w:val="20"/>
          <w:szCs w:val="20"/>
          <w:lang w:val="en-GB"/>
        </w:rPr>
        <w:t xml:space="preserve">E-mail (mailing do mediów/ partnerów itp., stopka e-mailowa, </w:t>
      </w:r>
      <w:r w:rsidR="008D66D6" w:rsidRPr="00065C24">
        <w:rPr>
          <w:rFonts w:cs="Calibri"/>
          <w:i/>
          <w:color w:val="767171"/>
          <w:sz w:val="20"/>
          <w:szCs w:val="20"/>
          <w:lang w:val="en-GB"/>
        </w:rPr>
        <w:t>newslettery</w:t>
      </w:r>
      <w:r w:rsidRPr="00065C24">
        <w:rPr>
          <w:rFonts w:cs="Calibri"/>
          <w:i/>
          <w:color w:val="767171"/>
          <w:sz w:val="20"/>
          <w:szCs w:val="20"/>
          <w:lang w:val="en-GB"/>
        </w:rPr>
        <w:t>)</w:t>
      </w:r>
    </w:p>
    <w:p w14:paraId="3718145C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Ogłoszenia parafialne</w:t>
      </w:r>
    </w:p>
    <w:p w14:paraId="31D1D461" w14:textId="77777777" w:rsidR="00140C0A" w:rsidRPr="000E65F0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Marketing szeptany/rozmowy bezpośrednie/poczta pantoflowa</w:t>
      </w:r>
    </w:p>
    <w:p w14:paraId="59CD679A" w14:textId="77777777" w:rsidR="00140C0A" w:rsidRDefault="00140C0A" w:rsidP="00481E49">
      <w:pPr>
        <w:pStyle w:val="Akapitzlist"/>
        <w:numPr>
          <w:ilvl w:val="0"/>
          <w:numId w:val="17"/>
        </w:numPr>
        <w:spacing w:after="0"/>
        <w:jc w:val="both"/>
        <w:rPr>
          <w:rFonts w:cs="Calibri"/>
          <w:i/>
          <w:color w:val="767171"/>
          <w:sz w:val="20"/>
          <w:szCs w:val="20"/>
        </w:rPr>
      </w:pPr>
      <w:r w:rsidRPr="000E65F0">
        <w:rPr>
          <w:rFonts w:cs="Calibri"/>
          <w:i/>
          <w:color w:val="767171"/>
          <w:sz w:val="20"/>
          <w:szCs w:val="20"/>
        </w:rPr>
        <w:t>Plakaty, ulotki</w:t>
      </w:r>
    </w:p>
    <w:p w14:paraId="380C5B08" w14:textId="77777777" w:rsidR="00EB3B82" w:rsidRPr="00BB09D2" w:rsidRDefault="00EB3B82" w:rsidP="00EB3B82">
      <w:pPr>
        <w:pStyle w:val="Heading2"/>
        <w:keepNext/>
        <w:spacing w:before="0" w:after="0"/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</w:pPr>
      <w:r w:rsidRPr="00F016E9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 xml:space="preserve">Należy podać konkretne nazwy mediów, stron www, profili w </w:t>
      </w:r>
      <w:proofErr w:type="spellStart"/>
      <w:r w:rsidRPr="00F016E9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>social</w:t>
      </w:r>
      <w:proofErr w:type="spellEnd"/>
      <w:r w:rsidRPr="00F016E9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 xml:space="preserve"> media.</w:t>
      </w:r>
      <w:r w:rsidRPr="00BB09D2">
        <w:rPr>
          <w:rFonts w:ascii="Calibri" w:hAnsi="Calibri" w:cs="Calibri"/>
          <w:b w:val="0"/>
          <w:bCs w:val="0"/>
          <w:i/>
          <w:iCs/>
          <w:color w:val="808080"/>
          <w:kern w:val="1"/>
          <w:sz w:val="20"/>
          <w:szCs w:val="20"/>
          <w:lang w:eastAsia="ar-SA"/>
        </w:rPr>
        <w:t xml:space="preserve"> </w:t>
      </w:r>
    </w:p>
    <w:p w14:paraId="4D0D24D0" w14:textId="77777777" w:rsidR="00EB3B82" w:rsidRPr="000E65F0" w:rsidRDefault="00EB3B82" w:rsidP="00EB3B82">
      <w:pPr>
        <w:pStyle w:val="Akapitzlist"/>
        <w:spacing w:after="0"/>
        <w:ind w:left="0"/>
        <w:jc w:val="both"/>
        <w:rPr>
          <w:rFonts w:cs="Calibri"/>
          <w:i/>
          <w:color w:val="767171"/>
          <w:sz w:val="20"/>
          <w:szCs w:val="20"/>
        </w:rPr>
      </w:pPr>
    </w:p>
    <w:p w14:paraId="0C4A106A" w14:textId="77777777" w:rsidR="00140C0A" w:rsidRPr="00532595" w:rsidRDefault="00140C0A" w:rsidP="00140C0A">
      <w:pPr>
        <w:jc w:val="both"/>
        <w:rPr>
          <w:rFonts w:ascii="Calibri" w:hAnsi="Calibri" w:cs="Calibri"/>
          <w:i/>
          <w:iCs/>
          <w:color w:val="808080"/>
        </w:rPr>
      </w:pPr>
    </w:p>
    <w:p w14:paraId="1064659D" w14:textId="77777777" w:rsidR="00140C0A" w:rsidRPr="00532595" w:rsidRDefault="00140C0A" w:rsidP="00140C0A">
      <w:pPr>
        <w:pBdr>
          <w:top w:val="single" w:sz="2" w:space="3" w:color="808080"/>
          <w:left w:val="single" w:sz="4" w:space="3" w:color="808080"/>
          <w:bottom w:val="single" w:sz="2" w:space="3" w:color="808080"/>
          <w:right w:val="single" w:sz="4" w:space="3" w:color="808080"/>
        </w:pBdr>
        <w:spacing w:after="100"/>
        <w:rPr>
          <w:rFonts w:ascii="Calibri" w:hAnsi="Calibri" w:cs="Calibri"/>
        </w:rPr>
      </w:pPr>
    </w:p>
    <w:p w14:paraId="769AE6DD" w14:textId="77777777" w:rsidR="008C5EC8" w:rsidRPr="00470920" w:rsidRDefault="00982FD7" w:rsidP="00C54394">
      <w:pPr>
        <w:pStyle w:val="Heading2"/>
        <w:keepNext/>
        <w:spacing w:after="0"/>
        <w:rPr>
          <w:rFonts w:ascii="Calibri" w:hAnsi="Calibri" w:cs="Calibri"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lastRenderedPageBreak/>
        <w:t>4</w:t>
      </w:r>
      <w:r w:rsidR="0062210A" w:rsidRPr="00470920">
        <w:rPr>
          <w:rFonts w:ascii="Calibri" w:hAnsi="Calibri" w:cs="Calibri"/>
          <w:sz w:val="18"/>
          <w:szCs w:val="18"/>
        </w:rPr>
        <w:t xml:space="preserve">. </w:t>
      </w:r>
      <w:r w:rsidR="008C5EC8" w:rsidRPr="00470920">
        <w:rPr>
          <w:rFonts w:ascii="Calibri" w:hAnsi="Calibri" w:cs="Calibri"/>
          <w:sz w:val="18"/>
          <w:szCs w:val="18"/>
        </w:rPr>
        <w:t>Rezultaty projektu</w:t>
      </w:r>
    </w:p>
    <w:p w14:paraId="2F979A48" w14:textId="08C3C0FF" w:rsidR="00BD5AA1" w:rsidRPr="00470920" w:rsidRDefault="00BD5AA1" w:rsidP="00BD5AA1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Rezultaty muszą odnosić się do celu/ów jaki/e ma/ją zostać osiągnięty/e poprzez zrealizowany projekt. Rezultaty odzwierciedlają efekty, które powstaną </w:t>
      </w:r>
      <w:r w:rsidR="00D47740" w:rsidRPr="00470920">
        <w:rPr>
          <w:rFonts w:ascii="Calibri" w:hAnsi="Calibri" w:cs="Calibri"/>
          <w:i/>
          <w:iCs/>
          <w:color w:val="767171"/>
          <w:sz w:val="20"/>
          <w:szCs w:val="20"/>
        </w:rPr>
        <w:t>w społeczności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w wyniku podjętych </w:t>
      </w:r>
      <w:r w:rsidR="004F52F0" w:rsidRPr="00470920">
        <w:rPr>
          <w:rFonts w:ascii="Calibri" w:hAnsi="Calibri" w:cs="Calibri"/>
          <w:i/>
          <w:iCs/>
          <w:color w:val="767171"/>
          <w:sz w:val="20"/>
          <w:szCs w:val="20"/>
        </w:rPr>
        <w:t>działań, obrazują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zmianę jaka zajdzie po wykonaniu projektu.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Przykład: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20 osób podniesie swoje praktyczne umiejętności w zakresie </w:t>
      </w:r>
      <w:r w:rsidR="007E3150">
        <w:rPr>
          <w:rFonts w:ascii="Calibri" w:hAnsi="Calibri" w:cs="Calibri"/>
          <w:i/>
          <w:iCs/>
          <w:color w:val="767171"/>
          <w:sz w:val="20"/>
          <w:szCs w:val="20"/>
        </w:rPr>
        <w:t>reagowania na sytuacje kryzysowe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.</w:t>
      </w:r>
    </w:p>
    <w:p w14:paraId="66068882" w14:textId="77777777" w:rsidR="005F775C" w:rsidRPr="00470920" w:rsidRDefault="00BD5AA1" w:rsidP="00BD5AA1">
      <w:pPr>
        <w:jc w:val="both"/>
        <w:rPr>
          <w:rFonts w:ascii="Calibri" w:hAnsi="Calibri" w:cs="Calibri"/>
          <w:i/>
          <w:iCs/>
          <w:color w:val="767171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Rezultaty dzielimy na jakościowe/ilościowe lub twarde/miękkie. Rezultaty nie biorą się znikąd – musi być działanie (działania), które do danego rezultatu doprowadzi (rezultaty są wynikiem działań). Rezultaty, tak jak cele, muszą być weryfikowalne i mierzalne, miara i skala musi być znana i określona w projekcie – należy używać miar adekwatnych do zaplanowanego działania/ń.</w:t>
      </w:r>
      <w:r w:rsidR="008E369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bookmarkStart w:id="7" w:name="_Hlk155704632"/>
      <w:r w:rsidR="008E3690" w:rsidRPr="00F016E9">
        <w:rPr>
          <w:rFonts w:ascii="Calibri" w:hAnsi="Calibri" w:cs="Calibri"/>
          <w:i/>
          <w:iCs/>
          <w:color w:val="767171"/>
          <w:sz w:val="20"/>
          <w:szCs w:val="20"/>
        </w:rPr>
        <w:t>Należy określić minimum jeden rezultat jakościowy.</w:t>
      </w:r>
    </w:p>
    <w:bookmarkEnd w:id="7"/>
    <w:p w14:paraId="23AFC097" w14:textId="77777777" w:rsidR="00B67482" w:rsidRDefault="00B67482" w:rsidP="00B67482">
      <w:pPr>
        <w:pStyle w:val="Akapitzlist"/>
        <w:spacing w:after="0"/>
        <w:ind w:left="0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63"/>
        <w:gridCol w:w="3074"/>
      </w:tblGrid>
      <w:tr w:rsidR="00E15683" w:rsidRPr="00470920" w14:paraId="41519886" w14:textId="77777777" w:rsidTr="00470920">
        <w:tc>
          <w:tcPr>
            <w:tcW w:w="3118" w:type="dxa"/>
          </w:tcPr>
          <w:p w14:paraId="287C20C5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Nazwa rezultatu</w:t>
            </w:r>
          </w:p>
          <w:p w14:paraId="3D01FD15" w14:textId="28794F2F" w:rsidR="00E15683" w:rsidRPr="00470920" w:rsidRDefault="006D70E1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Np. </w:t>
            </w:r>
            <w:r w:rsidR="005460CF" w:rsidRPr="003D0655">
              <w:rPr>
                <w:rFonts w:cs="Calibri"/>
                <w:i/>
                <w:iCs/>
                <w:color w:val="808080"/>
                <w:sz w:val="20"/>
                <w:szCs w:val="20"/>
              </w:rPr>
              <w:t>warsztat</w:t>
            </w:r>
            <w:r w:rsidR="005460CF">
              <w:rPr>
                <w:rFonts w:cs="Calibri"/>
                <w:i/>
                <w:iCs/>
                <w:color w:val="808080"/>
                <w:sz w:val="20"/>
                <w:szCs w:val="20"/>
              </w:rPr>
              <w:t>y</w:t>
            </w:r>
            <w:r w:rsidR="005460CF" w:rsidRPr="003D0655">
              <w:rPr>
                <w:rFonts w:cs="Calibri"/>
                <w:i/>
                <w:iCs/>
                <w:color w:val="808080"/>
                <w:sz w:val="20"/>
                <w:szCs w:val="20"/>
              </w:rPr>
              <w:t>,</w:t>
            </w:r>
            <w:r w:rsidR="005460CF">
              <w:rPr>
                <w:rFonts w:cs="Calibri"/>
                <w:i/>
                <w:iCs/>
                <w:color w:val="808080"/>
                <w:sz w:val="20"/>
                <w:szCs w:val="20"/>
              </w:rPr>
              <w:t xml:space="preserve"> szkolenie, </w:t>
            </w:r>
            <w:r w:rsidR="005460CF" w:rsidRPr="003D0655">
              <w:rPr>
                <w:rFonts w:cs="Calibri"/>
                <w:i/>
                <w:iCs/>
                <w:color w:val="808080"/>
                <w:sz w:val="20"/>
                <w:szCs w:val="20"/>
              </w:rPr>
              <w:t>wzrost wiedzy</w:t>
            </w:r>
            <w:r w:rsidR="005460CF">
              <w:rPr>
                <w:rFonts w:cs="Calibri"/>
                <w:i/>
                <w:iCs/>
                <w:color w:val="808080"/>
                <w:sz w:val="20"/>
                <w:szCs w:val="20"/>
              </w:rPr>
              <w:t>, wzrost praktycznych umiejętności</w:t>
            </w:r>
          </w:p>
        </w:tc>
        <w:tc>
          <w:tcPr>
            <w:tcW w:w="3118" w:type="dxa"/>
          </w:tcPr>
          <w:p w14:paraId="1056EE77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Planowany poziom</w:t>
            </w:r>
          </w:p>
          <w:p w14:paraId="72070AEB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osiągnięcia rezultatów</w:t>
            </w:r>
          </w:p>
          <w:p w14:paraId="133AC259" w14:textId="77777777" w:rsidR="00E15683" w:rsidRPr="00470920" w:rsidRDefault="00E15683" w:rsidP="00E15683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(wartość docelowa)</w:t>
            </w:r>
          </w:p>
          <w:p w14:paraId="503E963D" w14:textId="6A0CEC1C" w:rsidR="00E15683" w:rsidRPr="00470920" w:rsidRDefault="006D70E1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Np. ilość godzin warsztatów, </w:t>
            </w:r>
            <w:r w:rsidR="00D1021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szkolenia, ilość uczestników, </w:t>
            </w:r>
            <w:r w:rsidR="00FE089E"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wzrost </w:t>
            </w:r>
            <w:r w:rsidR="00FE089E" w:rsidRPr="00470920">
              <w:rPr>
                <w:rFonts w:cs="Calibri"/>
                <w:b/>
                <w:bCs/>
                <w:i/>
                <w:iCs/>
                <w:color w:val="808080"/>
                <w:sz w:val="18"/>
                <w:szCs w:val="18"/>
              </w:rPr>
              <w:t>u 80% uczestników</w:t>
            </w:r>
            <w:r w:rsidR="00FE089E"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 warsztatów wiedzy</w:t>
            </w:r>
            <w:r w:rsidR="00D47740" w:rsidRPr="00470920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 z zakresu</w:t>
            </w:r>
          </w:p>
        </w:tc>
        <w:tc>
          <w:tcPr>
            <w:tcW w:w="3119" w:type="dxa"/>
          </w:tcPr>
          <w:p w14:paraId="0C168E0F" w14:textId="77777777" w:rsidR="00E15683" w:rsidRPr="00470920" w:rsidRDefault="00E15683" w:rsidP="002847C8">
            <w:pPr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</w:pP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Sposób monitorowania rezultatów / źródło</w:t>
            </w:r>
            <w:r w:rsidR="002847C8"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70920">
              <w:rPr>
                <w:rFonts w:ascii="Calibri,Bold" w:hAnsi="Calibri,Bold" w:cs="Calibri,Bold"/>
                <w:b/>
                <w:bCs/>
                <w:color w:val="auto"/>
                <w:sz w:val="20"/>
                <w:szCs w:val="20"/>
              </w:rPr>
              <w:t>informacji o osiągnięciu wskaźnika</w:t>
            </w:r>
          </w:p>
          <w:p w14:paraId="58549E81" w14:textId="7809087C" w:rsidR="006D70E1" w:rsidRPr="00470920" w:rsidRDefault="006D70E1" w:rsidP="002847C8">
            <w:pPr>
              <w:rPr>
                <w:rFonts w:ascii="Calibri" w:hAnsi="Calibri" w:cs="Calibri"/>
                <w:i/>
                <w:iCs/>
                <w:color w:val="808080"/>
              </w:rPr>
            </w:pPr>
            <w:r w:rsidRPr="00470920">
              <w:rPr>
                <w:rFonts w:ascii="Calibri" w:hAnsi="Calibri" w:cs="Calibri"/>
                <w:i/>
                <w:iCs/>
                <w:color w:val="808080"/>
              </w:rPr>
              <w:t>Np. ankieta, test przed i po zajęciach, lista obecności, dokumentacja zdjęciowa, quiz</w:t>
            </w:r>
            <w:r w:rsidR="00FE089E" w:rsidRPr="00470920">
              <w:rPr>
                <w:rFonts w:ascii="Calibri" w:hAnsi="Calibri" w:cs="Calibri"/>
                <w:i/>
                <w:iCs/>
                <w:color w:val="808080"/>
              </w:rPr>
              <w:t xml:space="preserve">, rozmowy, </w:t>
            </w:r>
            <w:r w:rsidR="004F52F0" w:rsidRPr="00470920">
              <w:rPr>
                <w:rFonts w:ascii="Calibri" w:hAnsi="Calibri" w:cs="Calibri"/>
                <w:i/>
                <w:iCs/>
                <w:color w:val="808080"/>
              </w:rPr>
              <w:t>wywiady, itp.</w:t>
            </w:r>
          </w:p>
        </w:tc>
      </w:tr>
      <w:tr w:rsidR="00E15683" w:rsidRPr="00470920" w14:paraId="694E0978" w14:textId="77777777" w:rsidTr="00470920">
        <w:tc>
          <w:tcPr>
            <w:tcW w:w="3118" w:type="dxa"/>
          </w:tcPr>
          <w:p w14:paraId="72552877" w14:textId="77777777" w:rsidR="00E15683" w:rsidRPr="00470920" w:rsidRDefault="00E15683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FE4AA0" w14:textId="77777777" w:rsidR="00E15683" w:rsidRPr="00470920" w:rsidRDefault="00E15683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81BD76" w14:textId="77777777" w:rsidR="00E15683" w:rsidRPr="00470920" w:rsidRDefault="00E15683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71CE23DF" w14:textId="77777777" w:rsidR="00E15683" w:rsidRPr="00470920" w:rsidRDefault="00E15683" w:rsidP="00B67482">
      <w:pPr>
        <w:pStyle w:val="Akapitzlist"/>
        <w:spacing w:after="0"/>
        <w:ind w:left="0"/>
        <w:jc w:val="both"/>
        <w:rPr>
          <w:rFonts w:cs="Calibri"/>
          <w:i/>
          <w:iCs/>
          <w:color w:val="808080"/>
          <w:sz w:val="18"/>
          <w:szCs w:val="18"/>
        </w:rPr>
      </w:pPr>
    </w:p>
    <w:p w14:paraId="0C43212B" w14:textId="77777777" w:rsidR="00470B47" w:rsidRDefault="00470B47" w:rsidP="00470B47">
      <w:pPr>
        <w:pStyle w:val="Akapitzlist"/>
        <w:spacing w:after="0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065C2B8B" w14:textId="77777777" w:rsidR="0053098D" w:rsidRPr="00722E8D" w:rsidRDefault="00090B9D" w:rsidP="00722E8D">
      <w:pPr>
        <w:pStyle w:val="Akapitzlist"/>
        <w:numPr>
          <w:ilvl w:val="0"/>
          <w:numId w:val="18"/>
        </w:numPr>
        <w:spacing w:after="0"/>
        <w:ind w:hanging="36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722E8D">
        <w:rPr>
          <w:rFonts w:cs="Calibri"/>
          <w:b/>
          <w:bCs/>
          <w:sz w:val="20"/>
          <w:szCs w:val="20"/>
          <w:shd w:val="clear" w:color="auto" w:fill="FFFFFF"/>
        </w:rPr>
        <w:t xml:space="preserve">Krótka charakterystyka </w:t>
      </w:r>
      <w:r w:rsidR="00DF3198" w:rsidRPr="00722E8D">
        <w:rPr>
          <w:rFonts w:cs="Calibri"/>
          <w:b/>
          <w:bCs/>
          <w:sz w:val="20"/>
          <w:szCs w:val="20"/>
          <w:shd w:val="clear" w:color="auto" w:fill="FFFFFF"/>
        </w:rPr>
        <w:t>grupy nieformalnej</w:t>
      </w:r>
    </w:p>
    <w:p w14:paraId="18FF1A76" w14:textId="77777777" w:rsidR="00DB0723" w:rsidRPr="00470920" w:rsidRDefault="00DB0723" w:rsidP="00DB0723">
      <w:pPr>
        <w:pStyle w:val="Akapitzlist"/>
        <w:spacing w:after="0"/>
        <w:ind w:left="0"/>
        <w:jc w:val="both"/>
        <w:rPr>
          <w:rFonts w:cs="Calibri"/>
          <w:b/>
          <w:bCs/>
          <w:sz w:val="20"/>
          <w:szCs w:val="20"/>
        </w:rPr>
      </w:pPr>
    </w:p>
    <w:p w14:paraId="0DA6E5BB" w14:textId="77777777" w:rsidR="00470B47" w:rsidRPr="00470920" w:rsidRDefault="00061DD9" w:rsidP="00DB0723">
      <w:pPr>
        <w:pStyle w:val="Akapitzlist"/>
        <w:spacing w:after="0"/>
        <w:ind w:left="0"/>
        <w:jc w:val="both"/>
        <w:rPr>
          <w:rFonts w:cs="Calibri"/>
          <w:b/>
          <w:bCs/>
          <w:sz w:val="20"/>
          <w:szCs w:val="20"/>
        </w:rPr>
      </w:pPr>
      <w:r w:rsidRPr="00470920">
        <w:rPr>
          <w:rFonts w:cs="Calibri"/>
          <w:b/>
          <w:bCs/>
          <w:sz w:val="20"/>
          <w:szCs w:val="20"/>
        </w:rPr>
        <w:t xml:space="preserve">- charakterystyka </w:t>
      </w:r>
      <w:r w:rsidR="00DF3198" w:rsidRPr="00470920">
        <w:rPr>
          <w:rFonts w:cs="Calibri"/>
          <w:b/>
          <w:bCs/>
          <w:sz w:val="20"/>
          <w:szCs w:val="20"/>
        </w:rPr>
        <w:t>grupy nieformalnej</w:t>
      </w:r>
    </w:p>
    <w:p w14:paraId="56C7E7A3" w14:textId="77777777" w:rsidR="00551AE2" w:rsidRPr="00470920" w:rsidRDefault="00EA4FD7" w:rsidP="00DB072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Należy krótko scharakteryzować 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ogólnie </w:t>
      </w:r>
      <w:r w:rsidR="00DF3198" w:rsidRPr="00470920">
        <w:rPr>
          <w:rFonts w:ascii="Calibri" w:hAnsi="Calibri" w:cs="Calibri"/>
          <w:i/>
          <w:iCs/>
          <w:color w:val="767171"/>
          <w:sz w:val="20"/>
          <w:szCs w:val="20"/>
        </w:rPr>
        <w:t>grupę nieformalną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483CC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oraz 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wskazać 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zasoby jakimi dysponuje: 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br/>
        <w:t xml:space="preserve">- </w:t>
      </w:r>
      <w:r w:rsidR="001B7BB2"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kadrowe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, np. ilu członków liczy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>grupa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? Z iloma wolontariuszami</w:t>
      </w:r>
      <w:r w:rsidR="00551AE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współpracuje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?</w:t>
      </w:r>
      <w:r w:rsidR="008C36FF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Czy współpracuje z lokalnymi instytucjami/ organizacjami? 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Jak długo </w:t>
      </w:r>
      <w:r w:rsidR="008C36FF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członkowie grupy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>dział</w:t>
      </w:r>
      <w:r w:rsidR="008C36FF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ają razem </w:t>
      </w:r>
      <w:r w:rsidR="0041282E" w:rsidRPr="00470920">
        <w:rPr>
          <w:rFonts w:ascii="Calibri" w:hAnsi="Calibri" w:cs="Calibri"/>
          <w:i/>
          <w:iCs/>
          <w:color w:val="767171"/>
          <w:sz w:val="20"/>
          <w:szCs w:val="20"/>
        </w:rPr>
        <w:t>społecznie?</w:t>
      </w:r>
    </w:p>
    <w:p w14:paraId="4E0E349A" w14:textId="77777777" w:rsidR="00EA4FD7" w:rsidRPr="0023670B" w:rsidRDefault="00551AE2" w:rsidP="00DB0723">
      <w:pPr>
        <w:jc w:val="both"/>
        <w:rPr>
          <w:rFonts w:ascii="Calibri" w:hAnsi="Calibri" w:cs="Calibri"/>
          <w:b/>
          <w:bCs/>
          <w:i/>
          <w:iCs/>
          <w:strike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- </w:t>
      </w:r>
      <w:r w:rsidR="001B7BB2"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materialne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, np. lokalem, sprzęt, wyposażen</w:t>
      </w:r>
      <w:r w:rsidR="00483CC0" w:rsidRPr="00470920">
        <w:rPr>
          <w:rFonts w:ascii="Calibri" w:hAnsi="Calibri" w:cs="Calibri"/>
          <w:i/>
          <w:iCs/>
          <w:color w:val="767171"/>
          <w:sz w:val="20"/>
          <w:szCs w:val="20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EA4FD7" w:rsidRPr="00470920" w14:paraId="5DBA4026" w14:textId="77777777" w:rsidTr="00470920">
        <w:tc>
          <w:tcPr>
            <w:tcW w:w="9355" w:type="dxa"/>
          </w:tcPr>
          <w:p w14:paraId="1204D05D" w14:textId="77777777" w:rsidR="00EA4FD7" w:rsidRPr="00470920" w:rsidRDefault="00EA4FD7" w:rsidP="00470920">
            <w:pPr>
              <w:jc w:val="both"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</w:tc>
      </w:tr>
    </w:tbl>
    <w:p w14:paraId="4D3BCCC4" w14:textId="77777777" w:rsidR="00EA4FD7" w:rsidRPr="00470920" w:rsidRDefault="00EA4FD7" w:rsidP="00DB0723">
      <w:pPr>
        <w:jc w:val="both"/>
        <w:rPr>
          <w:rFonts w:ascii="Calibri" w:hAnsi="Calibri" w:cs="Calibri"/>
          <w:color w:val="808080"/>
          <w:sz w:val="20"/>
          <w:szCs w:val="20"/>
        </w:rPr>
      </w:pPr>
    </w:p>
    <w:p w14:paraId="0A2B68AD" w14:textId="77777777" w:rsidR="00EA4FD7" w:rsidRPr="00470920" w:rsidRDefault="00061DD9" w:rsidP="00DB0723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470920">
        <w:rPr>
          <w:rFonts w:ascii="Calibri" w:hAnsi="Calibri" w:cs="Calibri"/>
          <w:b/>
          <w:bCs/>
          <w:color w:val="auto"/>
          <w:sz w:val="20"/>
          <w:szCs w:val="20"/>
        </w:rPr>
        <w:t>- doświadczenia w realizacji działań planowanych w ofercie</w:t>
      </w:r>
    </w:p>
    <w:p w14:paraId="3E5B76C9" w14:textId="77777777" w:rsidR="00EA4FD7" w:rsidRPr="00470920" w:rsidRDefault="00DB0723" w:rsidP="00DB072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Należy o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pisać doświadczenie </w:t>
      </w:r>
      <w:r w:rsidR="00DF3198" w:rsidRPr="00470920">
        <w:rPr>
          <w:rFonts w:ascii="Calibri" w:hAnsi="Calibri" w:cs="Calibri"/>
          <w:i/>
          <w:iCs/>
          <w:color w:val="767171"/>
          <w:sz w:val="20"/>
          <w:szCs w:val="20"/>
        </w:rPr>
        <w:t>grupy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>w realizacji</w:t>
      </w:r>
      <w:r w:rsidR="00AB471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podobnych </w:t>
      </w:r>
      <w:r w:rsidR="001B7BB2" w:rsidRPr="00470920">
        <w:rPr>
          <w:rFonts w:ascii="Calibri" w:hAnsi="Calibri" w:cs="Calibri"/>
          <w:i/>
          <w:iCs/>
          <w:color w:val="767171"/>
          <w:sz w:val="20"/>
          <w:szCs w:val="20"/>
        </w:rPr>
        <w:t>projektów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W przypadku 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braku doświadczenia </w:t>
      </w:r>
      <w:r w:rsidR="00B73209" w:rsidRPr="00470920">
        <w:rPr>
          <w:rFonts w:ascii="Calibri" w:hAnsi="Calibri" w:cs="Calibri"/>
          <w:i/>
          <w:iCs/>
          <w:color w:val="767171"/>
          <w:sz w:val="20"/>
          <w:szCs w:val="20"/>
        </w:rPr>
        <w:t>grupy nieformalnej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>należy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opisać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doświadczenie członków </w:t>
      </w:r>
      <w:r w:rsidR="00C504F8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grupy 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>zaangażowanych do realizacji</w:t>
      </w:r>
      <w:r w:rsidR="00BF10F0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projektu</w:t>
      </w:r>
      <w:r w:rsidR="00EA4FD7" w:rsidRPr="00470920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994C66" w:rsidRPr="00994C66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994C66">
        <w:rPr>
          <w:rFonts w:ascii="Calibri" w:hAnsi="Calibri" w:cs="Calibri"/>
          <w:i/>
          <w:iCs/>
          <w:color w:val="767171"/>
          <w:sz w:val="20"/>
          <w:szCs w:val="20"/>
        </w:rPr>
        <w:t>Proszę DODATKOWO napisać kto będzie odpowiedzialny za stronę administracyjną realizacji zadania (kwestie finansowe, księgowe, rozliczenie i sprawozdanie)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9"/>
      </w:tblGrid>
      <w:tr w:rsidR="00EA4FD7" w:rsidRPr="00470920" w14:paraId="5FA191F0" w14:textId="77777777" w:rsidTr="00470920">
        <w:tc>
          <w:tcPr>
            <w:tcW w:w="9465" w:type="dxa"/>
          </w:tcPr>
          <w:p w14:paraId="55E8D0DD" w14:textId="77777777" w:rsidR="00EA4FD7" w:rsidRPr="00470920" w:rsidRDefault="00EA4FD7" w:rsidP="00470920">
            <w:pPr>
              <w:pStyle w:val="Akapitzlist"/>
              <w:spacing w:after="0"/>
              <w:ind w:left="-720"/>
              <w:jc w:val="both"/>
              <w:rPr>
                <w:rFonts w:cs="Calibri"/>
                <w:color w:val="808080"/>
                <w:sz w:val="20"/>
                <w:szCs w:val="20"/>
              </w:rPr>
            </w:pPr>
          </w:p>
        </w:tc>
      </w:tr>
    </w:tbl>
    <w:p w14:paraId="5468945B" w14:textId="77777777" w:rsidR="00DB0723" w:rsidRPr="00470920" w:rsidRDefault="00DB0723" w:rsidP="00DB0723">
      <w:pPr>
        <w:pStyle w:val="Akapitzlist"/>
        <w:spacing w:after="0"/>
        <w:ind w:left="0"/>
        <w:jc w:val="both"/>
        <w:rPr>
          <w:rFonts w:cs="Calibri"/>
          <w:color w:val="808080"/>
          <w:sz w:val="20"/>
          <w:szCs w:val="20"/>
        </w:rPr>
      </w:pPr>
    </w:p>
    <w:p w14:paraId="4B103DAD" w14:textId="77777777" w:rsidR="00061DD9" w:rsidRDefault="00061DD9" w:rsidP="00DB0723">
      <w:pPr>
        <w:pStyle w:val="Akapitzlist"/>
        <w:spacing w:after="0"/>
        <w:ind w:left="0"/>
        <w:jc w:val="both"/>
        <w:rPr>
          <w:rFonts w:cs="Calibri"/>
          <w:b/>
          <w:bCs/>
          <w:sz w:val="20"/>
          <w:szCs w:val="20"/>
        </w:rPr>
      </w:pPr>
      <w:r w:rsidRPr="00470920">
        <w:rPr>
          <w:rFonts w:cs="Calibri"/>
          <w:b/>
          <w:bCs/>
          <w:sz w:val="20"/>
          <w:szCs w:val="20"/>
        </w:rPr>
        <w:t xml:space="preserve">- zasoby, które będą wykorzystywane w realizacji </w:t>
      </w:r>
      <w:r w:rsidR="00BF10F0" w:rsidRPr="00470920">
        <w:rPr>
          <w:rFonts w:cs="Calibri"/>
          <w:b/>
          <w:bCs/>
          <w:sz w:val="20"/>
          <w:szCs w:val="20"/>
        </w:rPr>
        <w:t>projektu</w:t>
      </w:r>
    </w:p>
    <w:p w14:paraId="2947862A" w14:textId="16AC5520" w:rsidR="00907265" w:rsidRPr="00DE557C" w:rsidRDefault="00C0132C" w:rsidP="00907265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DE557C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DE557C" w:rsidRPr="00DE557C">
        <w:rPr>
          <w:rFonts w:ascii="Calibri" w:hAnsi="Calibri" w:cs="Calibri"/>
          <w:i/>
          <w:iCs/>
          <w:color w:val="767171"/>
          <w:sz w:val="20"/>
          <w:szCs w:val="20"/>
        </w:rPr>
        <w:t>N</w:t>
      </w:r>
      <w:r w:rsidR="00907265" w:rsidRPr="00DE557C">
        <w:rPr>
          <w:rFonts w:ascii="Calibri" w:hAnsi="Calibri" w:cs="Calibri"/>
          <w:i/>
          <w:iCs/>
          <w:color w:val="767171"/>
          <w:sz w:val="20"/>
          <w:szCs w:val="20"/>
        </w:rPr>
        <w:t xml:space="preserve">ależy opisać zaangażowanie partnerów i przedstawicieli lokalnej społeczności w realizację projektu. </w:t>
      </w:r>
    </w:p>
    <w:p w14:paraId="33AD4E74" w14:textId="4658054E" w:rsidR="00AB4710" w:rsidRPr="00470920" w:rsidRDefault="001B7BB2" w:rsidP="00DB0723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5"/>
      </w:tblGrid>
      <w:tr w:rsidR="00EA4FD7" w:rsidRPr="00470920" w14:paraId="25598CBE" w14:textId="77777777" w:rsidTr="00470920">
        <w:tc>
          <w:tcPr>
            <w:tcW w:w="9355" w:type="dxa"/>
          </w:tcPr>
          <w:p w14:paraId="1AA775A9" w14:textId="77777777" w:rsidR="00EA4FD7" w:rsidRPr="00470920" w:rsidRDefault="00EA4FD7" w:rsidP="00470920">
            <w:pPr>
              <w:pStyle w:val="Akapitzlist"/>
              <w:spacing w:after="0"/>
              <w:ind w:left="0"/>
              <w:jc w:val="both"/>
              <w:rPr>
                <w:rFonts w:cs="Calibri"/>
                <w:color w:val="808080"/>
                <w:sz w:val="20"/>
                <w:szCs w:val="20"/>
              </w:rPr>
            </w:pPr>
          </w:p>
        </w:tc>
      </w:tr>
    </w:tbl>
    <w:p w14:paraId="77791F46" w14:textId="2C73D2AD" w:rsidR="008C5EC8" w:rsidRPr="00E34970" w:rsidRDefault="00A50B3C" w:rsidP="00722E8D">
      <w:pPr>
        <w:pStyle w:val="Heading2"/>
        <w:numPr>
          <w:ilvl w:val="0"/>
          <w:numId w:val="18"/>
        </w:numPr>
        <w:ind w:left="720" w:hanging="360"/>
        <w:rPr>
          <w:rFonts w:ascii="Calibri" w:hAnsi="Calibri" w:cs="Calibri"/>
          <w:strike/>
          <w:sz w:val="18"/>
          <w:szCs w:val="18"/>
        </w:rPr>
      </w:pPr>
      <w:r w:rsidRPr="00470920">
        <w:rPr>
          <w:rFonts w:ascii="Calibri" w:hAnsi="Calibri" w:cs="Calibri"/>
          <w:sz w:val="18"/>
          <w:szCs w:val="18"/>
        </w:rPr>
        <w:t xml:space="preserve">Skąd dowiedziałeś się o programie </w:t>
      </w:r>
      <w:r w:rsidR="00863440" w:rsidRPr="00852AE4">
        <w:rPr>
          <w:rFonts w:ascii="Calibri" w:hAnsi="Calibri" w:cs="Calibri"/>
          <w:sz w:val="24"/>
          <w:szCs w:val="24"/>
        </w:rPr>
        <w:t>AKUMULATOR SPOŁECZNY- MOC MAŁYCH SPOŁECZNOŚCI</w:t>
      </w:r>
      <w:r w:rsidR="001C1C22">
        <w:rPr>
          <w:rFonts w:ascii="Calibri" w:hAnsi="Calibri" w:cs="Calibri"/>
          <w:sz w:val="24"/>
          <w:szCs w:val="24"/>
        </w:rPr>
        <w:t>?</w:t>
      </w:r>
    </w:p>
    <w:p w14:paraId="51F0B34D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Od Ambasadora Programu </w:t>
      </w:r>
    </w:p>
    <w:p w14:paraId="1A1B6CB0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Od przedstawicieli samorządu lokalnego  </w:t>
      </w:r>
    </w:p>
    <w:p w14:paraId="29255C01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Od znajomych/rodziny </w:t>
      </w:r>
    </w:p>
    <w:p w14:paraId="600CA6BB" w14:textId="453B52EF" w:rsidR="00E34970" w:rsidRPr="003D0655" w:rsidRDefault="00E34970" w:rsidP="004F52F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 xml:space="preserve">[ ] Z </w:t>
      </w:r>
      <w:proofErr w:type="spellStart"/>
      <w:r w:rsidR="00265D49" w:rsidRPr="003D0655">
        <w:rPr>
          <w:rFonts w:ascii="Calibri" w:hAnsi="Calibri" w:cs="Calibri"/>
          <w:sz w:val="20"/>
          <w:szCs w:val="20"/>
        </w:rPr>
        <w:t>Z</w:t>
      </w:r>
      <w:proofErr w:type="spellEnd"/>
      <w:r w:rsidR="00265D49" w:rsidRPr="003D0655">
        <w:rPr>
          <w:rFonts w:ascii="Calibri" w:hAnsi="Calibri" w:cs="Calibri"/>
          <w:sz w:val="20"/>
          <w:szCs w:val="20"/>
        </w:rPr>
        <w:t xml:space="preserve"> </w:t>
      </w:r>
      <w:r w:rsidR="00265D49">
        <w:rPr>
          <w:rFonts w:ascii="Calibri" w:hAnsi="Calibri" w:cs="Calibri"/>
          <w:sz w:val="20"/>
          <w:szCs w:val="20"/>
        </w:rPr>
        <w:t>Pomorskiej Sieci Centrów Organizacji Pozarządowych</w:t>
      </w:r>
    </w:p>
    <w:p w14:paraId="60653ABC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>[ ]  Z Facebooka (podaj nazwę fanpage)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E34970" w:rsidRPr="003D0655" w14:paraId="42603A6B" w14:textId="77777777" w:rsidTr="007C0E36">
        <w:tc>
          <w:tcPr>
            <w:tcW w:w="9355" w:type="dxa"/>
          </w:tcPr>
          <w:p w14:paraId="268B203B" w14:textId="77777777" w:rsidR="00E34970" w:rsidRPr="003D0655" w:rsidRDefault="00E34970" w:rsidP="007C0E36">
            <w:pPr>
              <w:spacing w:after="10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AE038D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lastRenderedPageBreak/>
        <w:t>[  ] Z Internetu (podaj nazwę strony)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E34970" w:rsidRPr="003D0655" w14:paraId="3853F420" w14:textId="77777777" w:rsidTr="007C0E36">
        <w:tc>
          <w:tcPr>
            <w:tcW w:w="9355" w:type="dxa"/>
          </w:tcPr>
          <w:p w14:paraId="2ECAE22F" w14:textId="77777777" w:rsidR="00E34970" w:rsidRPr="003D0655" w:rsidRDefault="00E34970" w:rsidP="007C0E36">
            <w:pPr>
              <w:spacing w:after="10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C946CF" w14:textId="77777777" w:rsidR="00E34970" w:rsidRPr="003D0655" w:rsidRDefault="00E34970" w:rsidP="00E34970">
      <w:pPr>
        <w:spacing w:after="100"/>
        <w:rPr>
          <w:rFonts w:ascii="Calibri" w:hAnsi="Calibri" w:cs="Calibri"/>
          <w:sz w:val="20"/>
          <w:szCs w:val="20"/>
        </w:rPr>
      </w:pPr>
      <w:r w:rsidRPr="003D0655">
        <w:rPr>
          <w:rFonts w:ascii="Calibri" w:hAnsi="Calibri" w:cs="Calibri"/>
          <w:sz w:val="20"/>
          <w:szCs w:val="20"/>
        </w:rPr>
        <w:t>[ ] Z innego źródła (jakiego?)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E34970" w:rsidRPr="003D0655" w14:paraId="661FF740" w14:textId="77777777" w:rsidTr="007C0E36">
        <w:tc>
          <w:tcPr>
            <w:tcW w:w="9355" w:type="dxa"/>
          </w:tcPr>
          <w:p w14:paraId="4FAE2075" w14:textId="77777777" w:rsidR="00E34970" w:rsidRPr="003D0655" w:rsidRDefault="00E34970" w:rsidP="007C0E36">
            <w:pPr>
              <w:widowControl w:val="0"/>
              <w:rPr>
                <w:rStyle w:val="DefaultParagraphFont"/>
                <w:rFonts w:ascii="Calibri" w:hAnsi="Calibri" w:cs="Calibri"/>
                <w:strike/>
                <w:sz w:val="20"/>
                <w:szCs w:val="20"/>
              </w:rPr>
            </w:pPr>
          </w:p>
        </w:tc>
      </w:tr>
    </w:tbl>
    <w:p w14:paraId="55223176" w14:textId="77777777" w:rsidR="008C5EC8" w:rsidRPr="00470920" w:rsidRDefault="008C5EC8">
      <w:pPr>
        <w:widowControl w:val="0"/>
        <w:rPr>
          <w:rStyle w:val="DefaultParagraphFont"/>
          <w:rFonts w:ascii="Calibri" w:hAnsi="Calibri" w:cs="Calibri"/>
          <w:strike/>
        </w:rPr>
      </w:pPr>
    </w:p>
    <w:p w14:paraId="664B3568" w14:textId="77777777" w:rsidR="00D95C72" w:rsidRPr="00470920" w:rsidRDefault="00F90B0B" w:rsidP="00D95C72">
      <w:pPr>
        <w:pStyle w:val="Nagwek1"/>
        <w:spacing w:before="0" w:beforeAutospacing="0" w:after="0" w:afterAutospacing="0"/>
        <w:rPr>
          <w:rFonts w:ascii="Calibri" w:hAnsi="Calibri" w:cs="Calibri"/>
          <w:spacing w:val="-15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t xml:space="preserve">Część III: </w:t>
      </w:r>
      <w:r w:rsidR="00D95C72" w:rsidRPr="00470920">
        <w:rPr>
          <w:rFonts w:ascii="Calibri" w:hAnsi="Calibri" w:cs="Calibri"/>
          <w:spacing w:val="-15"/>
          <w:sz w:val="28"/>
          <w:szCs w:val="28"/>
        </w:rPr>
        <w:t>Szacunkowa kalkulacja kosztów realizacji zadania publicznego</w:t>
      </w:r>
    </w:p>
    <w:p w14:paraId="6E4CB989" w14:textId="64AF9A84" w:rsidR="00CA2E06" w:rsidRDefault="00E92221" w:rsidP="00CA2E06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Kosztorys musi być spójny z opisem zadania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(projektu)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i zasobami (osobowymi i/lub rzeczowymi), 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tzn. mogą pojawić się w nim tylko takie rodzaje kosztów, które posiadają uzasadnienie w opisie zadania, tj. w cz. II pkt 3 i pkt 5.</w:t>
      </w:r>
      <w:r w:rsidR="004C71E8"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W kolumnie "Koszt </w:t>
      </w:r>
      <w:r w:rsidR="00E333BF" w:rsidRPr="00E34970">
        <w:rPr>
          <w:rFonts w:ascii="Calibri" w:hAnsi="Calibri" w:cs="Calibri"/>
          <w:i/>
          <w:iCs/>
          <w:color w:val="767171"/>
          <w:sz w:val="20"/>
          <w:szCs w:val="20"/>
        </w:rPr>
        <w:t>wykazywany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 z wkładu własnego </w:t>
      </w:r>
      <w:r w:rsidR="005D1220" w:rsidRPr="00E34970">
        <w:rPr>
          <w:rFonts w:ascii="Calibri" w:hAnsi="Calibri" w:cs="Calibri"/>
          <w:i/>
          <w:iCs/>
          <w:color w:val="767171"/>
          <w:sz w:val="20"/>
          <w:szCs w:val="20"/>
        </w:rPr>
        <w:t>osobowego lub rzeczowego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" zaznacza się pozycje w których przewidziano wkład własny </w:t>
      </w:r>
      <w:r w:rsidR="005D1220" w:rsidRPr="00E34970">
        <w:rPr>
          <w:rFonts w:ascii="Calibri" w:hAnsi="Calibri" w:cs="Calibri"/>
          <w:i/>
          <w:iCs/>
          <w:color w:val="767171"/>
          <w:sz w:val="20"/>
          <w:szCs w:val="20"/>
        </w:rPr>
        <w:t>niefinansowy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>.</w:t>
      </w:r>
      <w:r w:rsidR="006B5D43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  <w:r w:rsidR="006E19C2" w:rsidRPr="00E34970">
        <w:rPr>
          <w:rFonts w:ascii="Calibri" w:hAnsi="Calibri" w:cs="Calibri"/>
          <w:i/>
          <w:iCs/>
          <w:color w:val="767171"/>
          <w:sz w:val="20"/>
          <w:szCs w:val="20"/>
        </w:rPr>
        <w:t>Wkład własny niefinansowy nie jest obowiązkowy. </w:t>
      </w:r>
      <w:bookmarkStart w:id="8" w:name="_Hlk187666712"/>
      <w:r w:rsidR="00CA2E06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Wkładu </w:t>
      </w:r>
      <w:r w:rsidR="00B359AD" w:rsidRPr="00E34970">
        <w:rPr>
          <w:rFonts w:ascii="Calibri" w:hAnsi="Calibri" w:cs="Calibri"/>
          <w:i/>
          <w:iCs/>
          <w:color w:val="767171"/>
          <w:sz w:val="20"/>
          <w:szCs w:val="20"/>
        </w:rPr>
        <w:t xml:space="preserve">własnego </w:t>
      </w:r>
      <w:r w:rsidR="00CA2E06" w:rsidRPr="00E34970">
        <w:rPr>
          <w:rFonts w:ascii="Calibri" w:hAnsi="Calibri" w:cs="Calibri"/>
          <w:i/>
          <w:iCs/>
          <w:color w:val="767171"/>
          <w:sz w:val="20"/>
          <w:szCs w:val="20"/>
        </w:rPr>
        <w:t>finansowego NIE PRZEWIDUJE SIĘ.</w:t>
      </w:r>
      <w:r w:rsidR="00CA2E06">
        <w:rPr>
          <w:rFonts w:ascii="Calibri" w:hAnsi="Calibri" w:cs="Calibri"/>
          <w:i/>
          <w:iCs/>
          <w:color w:val="767171"/>
          <w:sz w:val="20"/>
          <w:szCs w:val="20"/>
        </w:rPr>
        <w:t xml:space="preserve"> </w:t>
      </w:r>
    </w:p>
    <w:p w14:paraId="474E20B3" w14:textId="77777777" w:rsidR="00A141A9" w:rsidRDefault="00A141A9" w:rsidP="00CA2E06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</w:p>
    <w:p w14:paraId="48895BE6" w14:textId="77777777" w:rsidR="00A141A9" w:rsidRPr="00470920" w:rsidRDefault="00A141A9" w:rsidP="00A141A9">
      <w:pPr>
        <w:pStyle w:val="Nagwek1"/>
        <w:spacing w:before="0" w:beforeAutospacing="0" w:after="0" w:afterAutospacing="0"/>
        <w:jc w:val="both"/>
        <w:rPr>
          <w:rFonts w:ascii="Calibri" w:hAnsi="Calibri" w:cs="Calibri"/>
          <w:i/>
          <w:iCs/>
          <w:color w:val="767171"/>
          <w:spacing w:val="-15"/>
          <w:sz w:val="28"/>
          <w:szCs w:val="28"/>
        </w:rPr>
      </w:pPr>
      <w:bookmarkStart w:id="9" w:name="_Hlk198722581"/>
    </w:p>
    <w:tbl>
      <w:tblPr>
        <w:tblW w:w="5000" w:type="pct"/>
        <w:tblLook w:val="0000" w:firstRow="0" w:lastRow="0" w:firstColumn="0" w:lastColumn="0" w:noHBand="0" w:noVBand="0"/>
      </w:tblPr>
      <w:tblGrid>
        <w:gridCol w:w="799"/>
        <w:gridCol w:w="4348"/>
        <w:gridCol w:w="2029"/>
        <w:gridCol w:w="2029"/>
      </w:tblGrid>
      <w:tr w:rsidR="00A141A9" w:rsidRPr="00A10B59" w14:paraId="15A049EE" w14:textId="77777777" w:rsidTr="007C0E36">
        <w:trPr>
          <w:trHeight w:val="506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975082" w14:textId="77777777" w:rsidR="00A141A9" w:rsidRPr="00470920" w:rsidRDefault="00A141A9" w:rsidP="007C0E36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F86FC8" w14:textId="77777777" w:rsidR="00A141A9" w:rsidRPr="00470920" w:rsidRDefault="00A141A9" w:rsidP="007C0E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8E51C5B" w14:textId="77777777" w:rsidR="00A141A9" w:rsidRPr="00470920" w:rsidRDefault="00A141A9" w:rsidP="007C0E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920">
              <w:rPr>
                <w:rFonts w:ascii="Calibri" w:hAnsi="Calibri" w:cs="Calibr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87D9A96" w14:textId="77777777" w:rsidR="00A141A9" w:rsidRPr="00A10B59" w:rsidRDefault="00A141A9" w:rsidP="007C0E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0B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wykazywany </w:t>
            </w:r>
            <w:r w:rsidRPr="00A10B5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 wkładu własnego osobowego lub  rzeczowego</w:t>
            </w:r>
          </w:p>
        </w:tc>
      </w:tr>
      <w:tr w:rsidR="00A141A9" w:rsidRPr="00470920" w14:paraId="0C560935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0F658" w14:textId="77777777" w:rsidR="00A141A9" w:rsidRPr="006D51BE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I.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7615C" w14:textId="77777777" w:rsidR="00A141A9" w:rsidRPr="006D51BE" w:rsidRDefault="00A141A9" w:rsidP="007C0E3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sz w:val="22"/>
                <w:szCs w:val="22"/>
              </w:rPr>
              <w:t>KOSZTY REALIZACJI DZIAŁAŃ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F0CFF" w14:textId="4AEF6F8B" w:rsidR="00A141A9" w:rsidRPr="00D66B75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Cs/>
                <w:sz w:val="14"/>
                <w:szCs w:val="14"/>
              </w:rPr>
              <w:t>suma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24ECD" w14:textId="77777777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</w:p>
        </w:tc>
      </w:tr>
      <w:tr w:rsidR="00A141A9" w:rsidRPr="00470920" w14:paraId="4A8011AE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BFE1C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i/>
                <w:sz w:val="14"/>
                <w:szCs w:val="14"/>
              </w:rPr>
            </w:pPr>
            <w:r w:rsidRPr="00470920">
              <w:rPr>
                <w:rFonts w:ascii="Calibri" w:hAnsi="Calibri" w:cs="Calibri"/>
                <w:i/>
                <w:sz w:val="14"/>
                <w:szCs w:val="14"/>
              </w:rPr>
              <w:t>1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0596D" w14:textId="77777777" w:rsidR="00A141A9" w:rsidRPr="00470920" w:rsidRDefault="00A141A9" w:rsidP="007C0E3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3A1F5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91B7B" w14:textId="0FEC1973" w:rsidR="00A141A9" w:rsidRPr="00E93B01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Cs/>
                <w:sz w:val="14"/>
                <w:szCs w:val="14"/>
              </w:rPr>
              <w:t>x</w:t>
            </w:r>
          </w:p>
        </w:tc>
      </w:tr>
      <w:tr w:rsidR="00A141A9" w:rsidRPr="00470920" w14:paraId="5B298119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30B71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 w:rsidRPr="00470920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AAF9C" w14:textId="77777777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FF168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CCE77" w14:textId="6F990201" w:rsidR="00A141A9" w:rsidRPr="00E93B01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Cs/>
                <w:sz w:val="14"/>
                <w:szCs w:val="14"/>
              </w:rPr>
              <w:t>x</w:t>
            </w:r>
          </w:p>
        </w:tc>
      </w:tr>
      <w:tr w:rsidR="00A141A9" w:rsidRPr="00470920" w14:paraId="479584A1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A7C10" w14:textId="77777777" w:rsidR="00A141A9" w:rsidRPr="006D51BE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665CD" w14:textId="77777777" w:rsidR="00A141A9" w:rsidRPr="006D51BE" w:rsidRDefault="00A141A9" w:rsidP="007C0E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51BE">
              <w:rPr>
                <w:rFonts w:ascii="Calibri" w:hAnsi="Calibri" w:cs="Calibri"/>
                <w:b/>
                <w:bCs/>
                <w:sz w:val="22"/>
                <w:szCs w:val="22"/>
              </w:rPr>
              <w:t>KOSZTY WSPARCIA INSTYTUCJONALNEGO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C4A34" w14:textId="2CFED85D" w:rsidR="00A141A9" w:rsidRPr="00470920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suma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799D6" w14:textId="77777777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  <w:tr w:rsidR="00A141A9" w:rsidRPr="00470920" w14:paraId="6D0987E4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DDED1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9D8F6" w14:textId="77777777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51176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BA944" w14:textId="7C6F940E" w:rsidR="00A141A9" w:rsidRPr="00E93B01" w:rsidRDefault="00E93B01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  <w:r>
              <w:rPr>
                <w:rStyle w:val="Odwoaniedokomentarza"/>
                <w:iCs/>
              </w:rPr>
              <w:t>x</w:t>
            </w:r>
          </w:p>
        </w:tc>
      </w:tr>
      <w:tr w:rsidR="00A141A9" w:rsidRPr="00470920" w14:paraId="459B8D8F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2F24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02E8D" w14:textId="77777777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6B315" w14:textId="77777777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120FF" w14:textId="5F8FE30E" w:rsidR="00A141A9" w:rsidRPr="00E93B01" w:rsidRDefault="00E93B01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  <w:r>
              <w:rPr>
                <w:rStyle w:val="Odwoaniedokomentarza"/>
                <w:iCs/>
              </w:rPr>
              <w:t>x</w:t>
            </w:r>
          </w:p>
        </w:tc>
      </w:tr>
      <w:tr w:rsidR="00A141A9" w:rsidRPr="00470920" w14:paraId="35248D97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28641" w14:textId="77777777" w:rsidR="00A141A9" w:rsidRPr="00D66B75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6B75">
              <w:rPr>
                <w:rFonts w:ascii="Calibri" w:hAnsi="Calibri" w:cs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56D9D" w14:textId="77777777" w:rsidR="00A141A9" w:rsidRPr="00D66B75" w:rsidRDefault="00A141A9" w:rsidP="007C0E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6B75">
              <w:rPr>
                <w:rFonts w:ascii="Calibri" w:hAnsi="Calibri" w:cs="Calibri"/>
                <w:b/>
                <w:bCs/>
                <w:sz w:val="22"/>
                <w:szCs w:val="22"/>
              </w:rPr>
              <w:t>KOSZTY ADMINISTRACYJNE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AFF91" w14:textId="72931727" w:rsidR="00A141A9" w:rsidRPr="00470920" w:rsidRDefault="00E93B01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suma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B4E38" w14:textId="77777777" w:rsidR="00A141A9" w:rsidRPr="00E93B01" w:rsidRDefault="00A141A9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</w:p>
        </w:tc>
      </w:tr>
      <w:tr w:rsidR="00A141A9" w:rsidRPr="00470920" w14:paraId="30D6A8C0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8AC20" w14:textId="77777777" w:rsidR="00A141A9" w:rsidRPr="00470920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1.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03266" w14:textId="4C0F740D" w:rsidR="00A141A9" w:rsidRPr="00470920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46AD" w14:textId="51956D3B" w:rsidR="00A141A9" w:rsidRPr="00470920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62998" w14:textId="07E3EC5F" w:rsidR="00A141A9" w:rsidRPr="00E93B01" w:rsidRDefault="00E93B01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  <w:r>
              <w:rPr>
                <w:rStyle w:val="Odwoaniedokomentarza"/>
                <w:iCs/>
              </w:rPr>
              <w:t>x</w:t>
            </w:r>
          </w:p>
        </w:tc>
      </w:tr>
      <w:tr w:rsidR="00A141A9" w:rsidRPr="00470920" w14:paraId="09CFC551" w14:textId="77777777" w:rsidTr="007C0E36">
        <w:trPr>
          <w:trHeight w:val="25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A365" w14:textId="77777777" w:rsidR="00A141A9" w:rsidRDefault="00A141A9" w:rsidP="007C0E36">
            <w:pPr>
              <w:snapToGrid w:val="0"/>
              <w:spacing w:line="276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D24C5" w14:textId="77777777" w:rsidR="00A141A9" w:rsidRDefault="00A141A9" w:rsidP="007C0E36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8738E" w14:textId="77777777" w:rsidR="00A141A9" w:rsidRDefault="00A141A9" w:rsidP="007C0E3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5EE33" w14:textId="4DEF9D3A" w:rsidR="00A141A9" w:rsidRPr="00E93B01" w:rsidRDefault="00E93B01" w:rsidP="007C0E36">
            <w:pPr>
              <w:snapToGrid w:val="0"/>
              <w:spacing w:line="276" w:lineRule="auto"/>
              <w:jc w:val="center"/>
              <w:rPr>
                <w:rStyle w:val="Odwoaniedokomentarza"/>
                <w:iCs/>
              </w:rPr>
            </w:pPr>
            <w:r>
              <w:rPr>
                <w:rStyle w:val="Odwoaniedokomentarza"/>
                <w:iCs/>
              </w:rPr>
              <w:t>x</w:t>
            </w:r>
          </w:p>
        </w:tc>
      </w:tr>
    </w:tbl>
    <w:p w14:paraId="02D15D0A" w14:textId="77777777" w:rsidR="00A141A9" w:rsidRPr="00470920" w:rsidRDefault="00A141A9" w:rsidP="00A141A9">
      <w:pPr>
        <w:spacing w:line="276" w:lineRule="auto"/>
        <w:rPr>
          <w:rFonts w:ascii="Calibri" w:hAnsi="Calibri" w:cs="Calibri"/>
          <w:sz w:val="14"/>
          <w:szCs w:val="14"/>
        </w:rPr>
      </w:pPr>
    </w:p>
    <w:p w14:paraId="34EB0D58" w14:textId="4B842BBE" w:rsidR="00A141A9" w:rsidRPr="00470920" w:rsidRDefault="00A141A9" w:rsidP="00A141A9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  <w:r w:rsidRPr="00470920">
        <w:rPr>
          <w:rFonts w:ascii="Calibri" w:hAnsi="Calibri" w:cs="Calibri"/>
          <w:b/>
        </w:rPr>
        <w:t xml:space="preserve">Wysokość wkładu własnego i kosztów </w:t>
      </w:r>
      <w:r>
        <w:rPr>
          <w:rFonts w:ascii="Calibri" w:hAnsi="Calibri" w:cs="Calibri"/>
          <w:b/>
        </w:rPr>
        <w:t>realizacji</w:t>
      </w:r>
      <w:r w:rsidRPr="00470920">
        <w:rPr>
          <w:rFonts w:ascii="Calibri" w:hAnsi="Calibri" w:cs="Calibri"/>
          <w:b/>
        </w:rPr>
        <w:t xml:space="preserve"> projekt</w:t>
      </w:r>
      <w:r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br/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>Dofinansowanie projektu (</w:t>
      </w:r>
      <w:r>
        <w:rPr>
          <w:rFonts w:ascii="Calibri" w:hAnsi="Calibri" w:cs="Calibri"/>
          <w:i/>
          <w:iCs/>
          <w:color w:val="767171"/>
          <w:sz w:val="20"/>
          <w:szCs w:val="20"/>
        </w:rPr>
        <w:t>wiersz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 „z dotacji”)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nie może przekroczyć kwoty </w:t>
      </w:r>
      <w:r w:rsidR="006D30F9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10 000 </w:t>
      </w:r>
      <w:r w:rsidRPr="0047092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>zł</w:t>
      </w:r>
      <w:r w:rsidRPr="00470920">
        <w:rPr>
          <w:rFonts w:ascii="Calibri" w:hAnsi="Calibri" w:cs="Calibri"/>
          <w:i/>
          <w:iCs/>
          <w:color w:val="767171"/>
          <w:sz w:val="20"/>
          <w:szCs w:val="20"/>
        </w:rPr>
        <w:t xml:space="preserve">. </w:t>
      </w:r>
      <w:r w:rsidRPr="00A10B59">
        <w:rPr>
          <w:rFonts w:ascii="Calibri" w:hAnsi="Calibri" w:cs="Calibri"/>
          <w:i/>
          <w:iCs/>
          <w:color w:val="767171"/>
          <w:sz w:val="20"/>
          <w:szCs w:val="20"/>
        </w:rPr>
        <w:t>Sumę kosztów realizacji zadania w wierszu „Z innych źródeł” stanowi suma planowanego wkładu niefinansowego oznaczonego w kosztorysie w kolumnie: koszt wykazywany z wkładu własnego osobowego lub rzeczowego.</w:t>
      </w:r>
      <w:r w:rsidRPr="006E19C2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 </w:t>
      </w:r>
      <w:r w:rsidR="00767740">
        <w:rPr>
          <w:rFonts w:ascii="Calibri" w:hAnsi="Calibri" w:cs="Calibri"/>
          <w:b/>
          <w:bCs/>
          <w:i/>
          <w:iCs/>
          <w:color w:val="767171"/>
          <w:sz w:val="20"/>
          <w:szCs w:val="20"/>
        </w:rPr>
        <w:t xml:space="preserve">Koszty rozliczenia mikrodotacji pokrywa operator. </w:t>
      </w:r>
    </w:p>
    <w:p w14:paraId="386BB21A" w14:textId="77777777" w:rsidR="00A141A9" w:rsidRPr="00470920" w:rsidRDefault="00A141A9" w:rsidP="00A141A9">
      <w:pPr>
        <w:rPr>
          <w:rFonts w:ascii="Calibri" w:hAnsi="Calibri" w:cs="Calibri"/>
          <w:b/>
        </w:rPr>
      </w:pPr>
    </w:p>
    <w:p w14:paraId="169C64B7" w14:textId="77777777" w:rsidR="00A141A9" w:rsidRPr="00470920" w:rsidRDefault="00A141A9" w:rsidP="00A141A9">
      <w:pPr>
        <w:rPr>
          <w:rFonts w:ascii="Calibri" w:hAnsi="Calibri" w:cs="Calibri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06"/>
        <w:gridCol w:w="4646"/>
      </w:tblGrid>
      <w:tr w:rsidR="00A141A9" w:rsidRPr="00E93B01" w14:paraId="637835A8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D08F15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E0DC" w14:textId="0F32E68A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1A9" w:rsidRPr="00E93B01" w14:paraId="019FD6F5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F50CA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Z dotacji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184C" w14:textId="2EC30890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1A9" w:rsidRPr="00E93B01" w14:paraId="4CF69B26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062316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Z innych źródeł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E8AA" w14:textId="3AC497F3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1A9" w:rsidRPr="00E93B01" w14:paraId="57DEEC5F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AACF08" w14:textId="77777777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>Wysokość kosztów wsparcia instytucjonalnego pokrywanych z dotacji w stosunku do całości dotacji (maks. 30%):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1A8" w14:textId="32E20036" w:rsidR="00A141A9" w:rsidRPr="00E93B01" w:rsidRDefault="00E93B01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X%</w:t>
            </w:r>
          </w:p>
        </w:tc>
      </w:tr>
      <w:tr w:rsidR="00A141A9" w:rsidRPr="00E93B01" w14:paraId="6E550942" w14:textId="77777777" w:rsidTr="00E93B0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ED965" w14:textId="5CEC3A2A" w:rsidR="00A141A9" w:rsidRPr="00E93B01" w:rsidRDefault="00A141A9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93B01">
              <w:rPr>
                <w:rFonts w:ascii="Calibri" w:hAnsi="Calibri" w:cs="Calibri"/>
                <w:sz w:val="20"/>
                <w:szCs w:val="20"/>
              </w:rPr>
              <w:t xml:space="preserve">Wysokość kosztów administracyjnych pokrywanych z dotacji w stosunku do całości dotacji (maks. </w:t>
            </w:r>
            <w:r w:rsidR="000C3128">
              <w:rPr>
                <w:rFonts w:ascii="Calibri" w:hAnsi="Calibri" w:cs="Calibri"/>
                <w:sz w:val="20"/>
                <w:szCs w:val="20"/>
              </w:rPr>
              <w:t>20</w:t>
            </w:r>
            <w:r w:rsidRPr="00E93B01">
              <w:rPr>
                <w:rFonts w:ascii="Calibri" w:hAnsi="Calibri" w:cs="Calibri"/>
                <w:sz w:val="20"/>
                <w:szCs w:val="20"/>
              </w:rPr>
              <w:t>%):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CC36" w14:textId="5A736CDD" w:rsidR="00A141A9" w:rsidRPr="00E93B01" w:rsidRDefault="00E93B01" w:rsidP="007C0E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X%</w:t>
            </w:r>
          </w:p>
        </w:tc>
      </w:tr>
      <w:bookmarkEnd w:id="9"/>
    </w:tbl>
    <w:p w14:paraId="645FFCFA" w14:textId="77777777" w:rsidR="00A141A9" w:rsidRPr="00C1632C" w:rsidRDefault="00A141A9" w:rsidP="00CA2E06">
      <w:pPr>
        <w:jc w:val="both"/>
        <w:rPr>
          <w:rFonts w:ascii="Calibri" w:hAnsi="Calibri" w:cs="Calibri"/>
          <w:i/>
          <w:iCs/>
          <w:color w:val="767171"/>
          <w:sz w:val="20"/>
          <w:szCs w:val="20"/>
        </w:rPr>
      </w:pPr>
    </w:p>
    <w:bookmarkEnd w:id="8"/>
    <w:p w14:paraId="76FABCE5" w14:textId="77777777" w:rsidR="00F14F6E" w:rsidRPr="00470920" w:rsidRDefault="00F14F6E" w:rsidP="00F14F6E">
      <w:pPr>
        <w:spacing w:before="240" w:line="276" w:lineRule="auto"/>
        <w:rPr>
          <w:rStyle w:val="eop"/>
          <w:rFonts w:ascii="Calibri" w:hAnsi="Calibri" w:cs="Calibri"/>
        </w:rPr>
      </w:pPr>
      <w:r w:rsidRPr="00470920">
        <w:rPr>
          <w:rStyle w:val="normaltextrun"/>
          <w:rFonts w:ascii="Calibri" w:hAnsi="Calibri" w:cs="Calibri"/>
          <w:b/>
          <w:bCs/>
        </w:rPr>
        <w:t>Uwagi do budżetu:</w:t>
      </w:r>
      <w:r w:rsidRPr="00470920">
        <w:rPr>
          <w:rStyle w:val="scx263892088"/>
          <w:rFonts w:ascii="Calibri" w:hAnsi="Calibri" w:cs="Calibri"/>
        </w:rPr>
        <w:t> </w:t>
      </w:r>
      <w:r w:rsidRPr="00470920">
        <w:rPr>
          <w:rFonts w:ascii="Calibri" w:hAnsi="Calibri" w:cs="Calibri"/>
        </w:rPr>
        <w:br/>
      </w:r>
      <w:r w:rsidRPr="00470920">
        <w:rPr>
          <w:rStyle w:val="normaltextrun"/>
          <w:rFonts w:ascii="Calibri" w:hAnsi="Calibri" w:cs="Calibri"/>
          <w:i/>
          <w:iCs/>
        </w:rPr>
        <w:t>W tym miejscu można uzasadnić zaplanowane w budżecie wydatki</w:t>
      </w:r>
      <w:r w:rsidRPr="00470920">
        <w:rPr>
          <w:rStyle w:val="eop"/>
          <w:rFonts w:ascii="Calibri" w:hAnsi="Calibri" w:cs="Calibr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5"/>
      </w:tblGrid>
      <w:tr w:rsidR="00F14F6E" w:rsidRPr="00470920" w14:paraId="48D18D58" w14:textId="77777777" w:rsidTr="0077746A">
        <w:tc>
          <w:tcPr>
            <w:tcW w:w="10118" w:type="dxa"/>
          </w:tcPr>
          <w:p w14:paraId="0C2D8199" w14:textId="77777777" w:rsidR="00F14F6E" w:rsidRPr="00470920" w:rsidRDefault="00F14F6E" w:rsidP="0077746A">
            <w:pPr>
              <w:spacing w:before="240"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2A283CBE" w14:textId="77777777" w:rsidR="008C5EC8" w:rsidRPr="00470920" w:rsidRDefault="008C5EC8">
      <w:pPr>
        <w:pStyle w:val="Heading1"/>
        <w:rPr>
          <w:rFonts w:ascii="Calibri" w:hAnsi="Calibri" w:cs="Calibri"/>
          <w:sz w:val="28"/>
          <w:szCs w:val="28"/>
        </w:rPr>
      </w:pPr>
      <w:r w:rsidRPr="00470920">
        <w:rPr>
          <w:rFonts w:ascii="Calibri" w:hAnsi="Calibri" w:cs="Calibri"/>
          <w:sz w:val="28"/>
          <w:szCs w:val="28"/>
        </w:rPr>
        <w:lastRenderedPageBreak/>
        <w:t>Część IV: Oświadczenie</w:t>
      </w:r>
    </w:p>
    <w:p w14:paraId="64AEFB58" w14:textId="77777777" w:rsidR="008C5EC8" w:rsidRPr="000E65F0" w:rsidRDefault="008C5EC8">
      <w:p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Oświadczamy, że</w:t>
      </w:r>
    </w:p>
    <w:p w14:paraId="27ED5342" w14:textId="77777777" w:rsidR="00656ACD" w:rsidRPr="000E65F0" w:rsidRDefault="00882456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656ACD" w:rsidRPr="000E65F0">
        <w:rPr>
          <w:rFonts w:ascii="Calibri" w:hAnsi="Calibri" w:cs="Calibri"/>
        </w:rPr>
        <w:t>nioskodawca</w:t>
      </w:r>
      <w:r w:rsidR="005F7C7E" w:rsidRPr="000E65F0">
        <w:rPr>
          <w:rFonts w:ascii="Calibri" w:hAnsi="Calibri" w:cs="Calibri"/>
        </w:rPr>
        <w:t xml:space="preserve"> </w:t>
      </w:r>
      <w:r w:rsidR="00656ACD" w:rsidRPr="000E65F0">
        <w:rPr>
          <w:rFonts w:ascii="Calibri" w:hAnsi="Calibri" w:cs="Calibri"/>
        </w:rPr>
        <w:t>związany jest niniejszym wnioskiem do dnia podpisania umowy;</w:t>
      </w:r>
    </w:p>
    <w:p w14:paraId="569FE138" w14:textId="77777777" w:rsidR="005F7C7E" w:rsidRDefault="005F7C7E" w:rsidP="005F7C7E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członkowie grupy nieformalnej są osobami pełnoletnimi;</w:t>
      </w:r>
    </w:p>
    <w:p w14:paraId="4E8FFDCE" w14:textId="77777777" w:rsidR="00882456" w:rsidRDefault="00882456" w:rsidP="0068678F">
      <w:pPr>
        <w:numPr>
          <w:ilvl w:val="0"/>
          <w:numId w:val="11"/>
        </w:numPr>
        <w:spacing w:after="100"/>
        <w:rPr>
          <w:rFonts w:ascii="Calibri" w:hAnsi="Calibri" w:cs="Calibri"/>
          <w:color w:val="auto"/>
        </w:rPr>
      </w:pPr>
      <w:r w:rsidRPr="001F5C76">
        <w:rPr>
          <w:rFonts w:ascii="Calibri" w:hAnsi="Calibri" w:cs="Calibri"/>
          <w:color w:val="auto"/>
        </w:rPr>
        <w:t>grupa zobowiązuje się do dochowania najwyższej staranności w celu zapewnienia bezpieczeństwa osobom zaangażowanym w realizację przedsięwzięcia i zobowiązuje się do przestrzegania wszelkich zaleceń wydawanych przez Główny Inspektorat Sanitarny, władze państwowe i inne uprawnione podmioty</w:t>
      </w:r>
      <w:r w:rsidR="00F41D6A" w:rsidRPr="001F5C76">
        <w:rPr>
          <w:rFonts w:ascii="Calibri" w:hAnsi="Calibri" w:cs="Calibri"/>
          <w:color w:val="auto"/>
        </w:rPr>
        <w:t>;</w:t>
      </w:r>
    </w:p>
    <w:p w14:paraId="0508A739" w14:textId="11B77B3C" w:rsidR="006F755C" w:rsidRPr="006F755C" w:rsidRDefault="006F755C" w:rsidP="006F755C">
      <w:pPr>
        <w:widowControl w:val="0"/>
        <w:numPr>
          <w:ilvl w:val="0"/>
          <w:numId w:val="11"/>
        </w:numPr>
        <w:autoSpaceDE/>
        <w:autoSpaceDN/>
        <w:adjustRightInd/>
        <w:jc w:val="both"/>
        <w:rPr>
          <w:rFonts w:ascii="Calibri" w:hAnsi="Calibri" w:cs="Calibri"/>
        </w:rPr>
      </w:pPr>
      <w:r w:rsidRPr="00A141A9">
        <w:rPr>
          <w:rFonts w:ascii="Calibri" w:hAnsi="Calibri" w:cs="Calibri"/>
        </w:rPr>
        <w:t xml:space="preserve">W zakresie związanym z realizacją Projektu, w tym z gromadzeniem, przetwarzaniem i przekazywaniem danych osobowych, a także wprowadzaniem ich do systemów informatycznych, grupa nieformalna jest świadoma swojej odpowiedzialności za ochronę praw i wolności osób trzecich, których dane osobowe będzie przetwarzał, w szczególności zaś za właściwe ustalenie celów i podstaw prawnych przetwarzania tych danych, w tym uzyskanie od nich zgód na przetwarzanie (o ile zgoda będzie właściwą podstawą), zabezpieczenie danych, oraz przekazanie zespołu informacji osobom, których dane przetwarza zgodnie z art. 13 RODO (tzw. Rozporządzenie </w:t>
      </w:r>
      <w:proofErr w:type="spellStart"/>
      <w:r w:rsidRPr="00A141A9">
        <w:rPr>
          <w:rFonts w:ascii="Calibri" w:hAnsi="Calibri" w:cs="Calibri"/>
        </w:rPr>
        <w:t>PEiR</w:t>
      </w:r>
      <w:proofErr w:type="spellEnd"/>
      <w:r w:rsidRPr="00A141A9">
        <w:rPr>
          <w:rFonts w:ascii="Calibri" w:hAnsi="Calibri" w:cs="Calibri"/>
        </w:rPr>
        <w:t xml:space="preserve"> (UE) 2016/679 z 27 kwietnia 2016 r.).</w:t>
      </w:r>
    </w:p>
    <w:p w14:paraId="3803F1F3" w14:textId="77777777" w:rsidR="00656ACD" w:rsidRPr="000E65F0" w:rsidRDefault="00656ACD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projekt opisany w niniejszym wniosku o dofinansowanie nie będzie generował zysku w trakcie jego realizacji;</w:t>
      </w:r>
    </w:p>
    <w:p w14:paraId="0A65D29E" w14:textId="77777777" w:rsidR="00656ACD" w:rsidRPr="000E65F0" w:rsidRDefault="00656ACD" w:rsidP="00904FAC">
      <w:pPr>
        <w:numPr>
          <w:ilvl w:val="0"/>
          <w:numId w:val="11"/>
        </w:numPr>
        <w:spacing w:after="100"/>
        <w:jc w:val="both"/>
        <w:rPr>
          <w:rFonts w:ascii="Calibri" w:hAnsi="Calibri" w:cs="Calibri"/>
        </w:rPr>
      </w:pPr>
      <w:r w:rsidRPr="000E65F0">
        <w:rPr>
          <w:rFonts w:ascii="Calibri" w:hAnsi="Calibri" w:cs="Calibri"/>
        </w:rPr>
        <w:t>żad</w:t>
      </w:r>
      <w:r w:rsidR="00E76AEE" w:rsidRPr="000E65F0">
        <w:rPr>
          <w:rFonts w:ascii="Calibri" w:hAnsi="Calibri" w:cs="Calibri"/>
        </w:rPr>
        <w:t xml:space="preserve">na z osób tworzących grupę nieformalną </w:t>
      </w:r>
      <w:r w:rsidRPr="000E65F0">
        <w:rPr>
          <w:rFonts w:ascii="Calibri" w:hAnsi="Calibri" w:cs="Calibri"/>
        </w:rPr>
        <w:t>nie został</w:t>
      </w:r>
      <w:r w:rsidR="00E76AEE" w:rsidRPr="000E65F0">
        <w:rPr>
          <w:rFonts w:ascii="Calibri" w:hAnsi="Calibri" w:cs="Calibri"/>
        </w:rPr>
        <w:t>a</w:t>
      </w:r>
      <w:r w:rsidRPr="000E65F0">
        <w:rPr>
          <w:rFonts w:ascii="Calibri" w:hAnsi="Calibri" w:cs="Calibri"/>
        </w:rPr>
        <w:t xml:space="preserve"> prawomocnie skazan</w:t>
      </w:r>
      <w:r w:rsidR="00E76AEE" w:rsidRPr="000E65F0">
        <w:rPr>
          <w:rFonts w:ascii="Calibri" w:hAnsi="Calibri" w:cs="Calibri"/>
        </w:rPr>
        <w:t>a</w:t>
      </w:r>
      <w:r w:rsidRPr="000E65F0">
        <w:rPr>
          <w:rFonts w:ascii="Calibri" w:hAnsi="Calibri" w:cs="Calibri"/>
        </w:rPr>
        <w:t xml:space="preserve"> za przestępstwa popełnione 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skarbowe;</w:t>
      </w:r>
    </w:p>
    <w:p w14:paraId="7F4DBAFB" w14:textId="77777777" w:rsidR="00656ACD" w:rsidRPr="000E65F0" w:rsidRDefault="00656ACD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wszystkie podane we wniosku oraz załącznikach informacje są zgodne z aktualnym stanem prawnym i faktycznym;</w:t>
      </w:r>
    </w:p>
    <w:p w14:paraId="640B293D" w14:textId="77777777" w:rsidR="00656ACD" w:rsidRPr="000E65F0" w:rsidRDefault="00656ACD" w:rsidP="0068678F">
      <w:pPr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0E65F0">
        <w:rPr>
          <w:rFonts w:ascii="Calibri" w:hAnsi="Calibri" w:cs="Calibri"/>
        </w:rPr>
        <w:t>nie będą pobierane opłaty od adresatów projektu</w:t>
      </w:r>
    </w:p>
    <w:p w14:paraId="1BEACD71" w14:textId="77777777" w:rsidR="008C5EC8" w:rsidRDefault="008C5EC8" w:rsidP="00DE1330">
      <w:pPr>
        <w:spacing w:after="100"/>
        <w:ind w:left="357"/>
        <w:rPr>
          <w:rFonts w:ascii="Calibri" w:hAnsi="Calibri" w:cs="Calibri"/>
        </w:rPr>
      </w:pPr>
    </w:p>
    <w:p w14:paraId="19D839CD" w14:textId="77777777" w:rsidR="00496690" w:rsidRPr="00496690" w:rsidRDefault="00496690" w:rsidP="00496690">
      <w:pPr>
        <w:spacing w:line="480" w:lineRule="auto"/>
        <w:rPr>
          <w:rFonts w:ascii="Calibri" w:hAnsi="Calibri" w:cs="Calibri"/>
        </w:rPr>
      </w:pPr>
      <w:r w:rsidRPr="00496690">
        <w:rPr>
          <w:rFonts w:ascii="Calibri" w:hAnsi="Calibri" w:cs="Calibri"/>
        </w:rPr>
        <w:t xml:space="preserve">Podpisy </w:t>
      </w:r>
      <w:r>
        <w:rPr>
          <w:rFonts w:ascii="Calibri" w:hAnsi="Calibri" w:cs="Calibri"/>
        </w:rPr>
        <w:t>członów grupy nieformalnej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59"/>
        <w:gridCol w:w="5099"/>
      </w:tblGrid>
      <w:tr w:rsidR="00496690" w:rsidRPr="00496690" w14:paraId="659ACF27" w14:textId="77777777" w:rsidTr="000E65F0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E2778" w14:textId="77777777" w:rsidR="00496690" w:rsidRPr="00496690" w:rsidRDefault="00496690" w:rsidP="00496690">
            <w:pPr>
              <w:jc w:val="center"/>
              <w:rPr>
                <w:rFonts w:ascii="Calibri" w:hAnsi="Calibri" w:cs="Calibri"/>
              </w:rPr>
            </w:pPr>
            <w:r w:rsidRPr="00496690">
              <w:rPr>
                <w:rFonts w:ascii="Calibri" w:hAnsi="Calibri" w:cs="Calibri"/>
              </w:rPr>
              <w:t xml:space="preserve">Imię i Nazwisko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0B2" w14:textId="77777777" w:rsidR="00496690" w:rsidRPr="00496690" w:rsidRDefault="00496690" w:rsidP="00496690">
            <w:pPr>
              <w:jc w:val="center"/>
              <w:rPr>
                <w:rFonts w:ascii="Calibri" w:hAnsi="Calibri" w:cs="Calibri"/>
              </w:rPr>
            </w:pPr>
            <w:r w:rsidRPr="00496690">
              <w:rPr>
                <w:rFonts w:ascii="Calibri" w:hAnsi="Calibri" w:cs="Calibri"/>
              </w:rPr>
              <w:t>Podpis</w:t>
            </w:r>
          </w:p>
        </w:tc>
      </w:tr>
      <w:tr w:rsidR="00496690" w:rsidRPr="00496690" w14:paraId="662DA6FA" w14:textId="77777777" w:rsidTr="000E65F0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9F9FC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2B30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:rsidR="00496690" w:rsidRPr="00496690" w14:paraId="1D803E12" w14:textId="77777777" w:rsidTr="000E65F0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BBD29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766E" w14:textId="77777777" w:rsidR="00496690" w:rsidRPr="00496690" w:rsidRDefault="00496690" w:rsidP="00496690">
            <w:pPr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</w:tbl>
    <w:p w14:paraId="5BD9EAE4" w14:textId="77777777" w:rsidR="00496690" w:rsidRDefault="00496690" w:rsidP="00A53923">
      <w:pPr>
        <w:spacing w:line="480" w:lineRule="auto"/>
        <w:rPr>
          <w:rFonts w:ascii="Calibri" w:hAnsi="Calibri" w:cs="Calibri"/>
          <w:b/>
        </w:rPr>
      </w:pPr>
    </w:p>
    <w:p w14:paraId="52150910" w14:textId="77777777" w:rsidR="00CA7A4B" w:rsidRDefault="00CA7A4B" w:rsidP="00A53923">
      <w:pPr>
        <w:spacing w:line="480" w:lineRule="auto"/>
        <w:rPr>
          <w:rFonts w:ascii="Calibri" w:hAnsi="Calibri" w:cs="Calibri"/>
          <w:b/>
        </w:rPr>
      </w:pPr>
    </w:p>
    <w:p w14:paraId="67A544A2" w14:textId="77777777" w:rsidR="00CA7A4B" w:rsidRDefault="00CA7A4B" w:rsidP="00A53923">
      <w:pPr>
        <w:spacing w:line="480" w:lineRule="auto"/>
        <w:rPr>
          <w:rFonts w:ascii="Calibri" w:hAnsi="Calibri" w:cs="Calibri"/>
          <w:b/>
        </w:rPr>
      </w:pPr>
    </w:p>
    <w:p w14:paraId="4A46FB6E" w14:textId="77777777" w:rsidR="00CA7A4B" w:rsidRPr="0050397F" w:rsidRDefault="00CA7A4B" w:rsidP="00CA7A4B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white"/>
        </w:rPr>
      </w:pPr>
      <w:r w:rsidRPr="0050397F">
        <w:rPr>
          <w:rFonts w:ascii="Calibri" w:hAnsi="Calibri" w:cs="Calibri"/>
          <w:b/>
          <w:sz w:val="20"/>
          <w:szCs w:val="20"/>
          <w:shd w:val="clear" w:color="auto" w:fill="FFFFFF"/>
        </w:rPr>
        <w:t>Obowiązek informacyjny w związku z przetwarzaniem danych osobowych</w:t>
      </w:r>
    </w:p>
    <w:p w14:paraId="2028791D" w14:textId="77777777" w:rsidR="00CA7A4B" w:rsidRPr="0050397F" w:rsidRDefault="00CA7A4B" w:rsidP="00CA7A4B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white"/>
        </w:rPr>
      </w:pPr>
    </w:p>
    <w:p w14:paraId="603466AD" w14:textId="77777777" w:rsidR="00800A02" w:rsidRPr="00800A02" w:rsidRDefault="00800A02" w:rsidP="00800A02">
      <w:pPr>
        <w:jc w:val="center"/>
        <w:rPr>
          <w:b/>
          <w:bCs/>
          <w:sz w:val="22"/>
          <w:szCs w:val="22"/>
        </w:rPr>
      </w:pPr>
      <w:r w:rsidRPr="00800A02">
        <w:rPr>
          <w:b/>
          <w:bCs/>
          <w:sz w:val="22"/>
          <w:szCs w:val="22"/>
        </w:rPr>
        <w:t>KLAUZULA INFORMACYJNA RODO</w:t>
      </w:r>
    </w:p>
    <w:p w14:paraId="5553F701" w14:textId="77777777" w:rsidR="00800A02" w:rsidRPr="00800A02" w:rsidRDefault="00800A02" w:rsidP="00800A02">
      <w:pPr>
        <w:jc w:val="center"/>
        <w:rPr>
          <w:b/>
          <w:bCs/>
          <w:sz w:val="22"/>
          <w:szCs w:val="22"/>
        </w:rPr>
      </w:pPr>
    </w:p>
    <w:p w14:paraId="1137BA62" w14:textId="77777777" w:rsidR="00800A02" w:rsidRPr="00800A02" w:rsidRDefault="00800A02" w:rsidP="00800A02">
      <w:pPr>
        <w:jc w:val="both"/>
        <w:rPr>
          <w:sz w:val="22"/>
          <w:szCs w:val="22"/>
        </w:rPr>
      </w:pPr>
      <w:bookmarkStart w:id="10" w:name="_Hlk204088531"/>
      <w:r w:rsidRPr="00800A02">
        <w:rPr>
          <w:sz w:val="22"/>
          <w:szCs w:val="22"/>
        </w:rPr>
        <w:t>Pomorskiej Sieci Centrów Organizacji Pozarządowych z siedzibą: Al. Sienkiewicza 19, 76-200 Słupsk</w:t>
      </w:r>
      <w:bookmarkEnd w:id="10"/>
      <w:r w:rsidRPr="00800A02">
        <w:rPr>
          <w:sz w:val="22"/>
          <w:szCs w:val="22"/>
        </w:rPr>
        <w:t xml:space="preserve">, KRS 0000534268,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"RODO"), przetwarza Pani/Pana dane osobowe w celach związanych z udziałem w konkursie grantowym </w:t>
      </w:r>
      <w:r w:rsidRPr="00800A02">
        <w:rPr>
          <w:rFonts w:ascii="Calibri" w:hAnsi="Calibri" w:cs="Calibri"/>
          <w:sz w:val="24"/>
          <w:szCs w:val="24"/>
        </w:rPr>
        <w:t>AKUMULATOR SPOŁECZNY- MOC MAŁYCH SPOŁECZNOŚCI</w:t>
      </w:r>
      <w:r w:rsidRPr="00800A02">
        <w:rPr>
          <w:sz w:val="22"/>
          <w:szCs w:val="22"/>
        </w:rPr>
        <w:t xml:space="preserve"> obejmującym nabór, rekrutację, organizację działań projektowych oraz ewaluację.</w:t>
      </w:r>
    </w:p>
    <w:p w14:paraId="21F5ECFD" w14:textId="77777777" w:rsidR="00800A02" w:rsidRPr="00800A02" w:rsidRDefault="00800A02" w:rsidP="00800A02">
      <w:pPr>
        <w:jc w:val="both"/>
        <w:rPr>
          <w:b/>
          <w:bCs/>
          <w:sz w:val="22"/>
          <w:szCs w:val="22"/>
        </w:rPr>
      </w:pPr>
    </w:p>
    <w:p w14:paraId="72915FE7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Administratorem Pani/Pana danych osobowych jest Pomorskiej Sieci Centrów Organizacji Pozarządowych z siedzibą: Al. Sienkiewicza 19, 76-200 Słupsk mail: biuro@pscop.pl</w:t>
      </w:r>
    </w:p>
    <w:p w14:paraId="4E191163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lastRenderedPageBreak/>
        <w:t xml:space="preserve">Pani/Pana dane osobowe przetwarzane będą w związku udziałem w konkursie grantowym </w:t>
      </w:r>
      <w:r w:rsidRPr="00800A02">
        <w:rPr>
          <w:rFonts w:ascii="Calibri" w:hAnsi="Calibri" w:cs="Calibri"/>
          <w:color w:val="auto"/>
          <w:kern w:val="1"/>
          <w:sz w:val="24"/>
          <w:szCs w:val="24"/>
          <w:lang w:eastAsia="ar-SA"/>
        </w:rPr>
        <w:t>AKUMULATOR SPOŁECZNY- MOC MAŁYCH SPOŁECZNOŚCI</w:t>
      </w: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 xml:space="preserve"> w szczególności w celu::</w:t>
      </w:r>
    </w:p>
    <w:p w14:paraId="32BCCF2B" w14:textId="77777777" w:rsidR="00800A02" w:rsidRPr="00800A02" w:rsidRDefault="00800A02" w:rsidP="00800A02">
      <w:pPr>
        <w:numPr>
          <w:ilvl w:val="0"/>
          <w:numId w:val="28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realizacji procesu naboru i rekrutacji uczestników do projektu,</w:t>
      </w:r>
    </w:p>
    <w:p w14:paraId="1064740C" w14:textId="77777777" w:rsidR="00800A02" w:rsidRPr="00800A02" w:rsidRDefault="00800A02" w:rsidP="00800A02">
      <w:pPr>
        <w:numPr>
          <w:ilvl w:val="0"/>
          <w:numId w:val="28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przeprowadzeniu szkoleń, warsztatów, mentoringu,</w:t>
      </w:r>
    </w:p>
    <w:p w14:paraId="78C4B883" w14:textId="77777777" w:rsidR="00800A02" w:rsidRPr="00800A02" w:rsidRDefault="00800A02" w:rsidP="00800A02">
      <w:pPr>
        <w:numPr>
          <w:ilvl w:val="0"/>
          <w:numId w:val="28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prowadzenia ewaluacji projektu,</w:t>
      </w:r>
    </w:p>
    <w:p w14:paraId="2DE776B9" w14:textId="77777777" w:rsidR="00800A02" w:rsidRPr="00800A02" w:rsidRDefault="00800A02" w:rsidP="00800A02">
      <w:pPr>
        <w:numPr>
          <w:ilvl w:val="0"/>
          <w:numId w:val="28"/>
        </w:numPr>
        <w:autoSpaceDE/>
        <w:autoSpaceDN/>
        <w:adjustRightInd/>
        <w:spacing w:after="160" w:line="278" w:lineRule="auto"/>
        <w:contextualSpacing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organizacji działań projektowych.</w:t>
      </w:r>
    </w:p>
    <w:p w14:paraId="23C257DF" w14:textId="77777777" w:rsidR="00800A02" w:rsidRPr="00800A02" w:rsidRDefault="00800A02" w:rsidP="00800A02">
      <w:pPr>
        <w:ind w:left="360"/>
        <w:jc w:val="both"/>
        <w:rPr>
          <w:sz w:val="22"/>
          <w:szCs w:val="22"/>
        </w:rPr>
      </w:pPr>
      <w:r w:rsidRPr="00800A02">
        <w:rPr>
          <w:sz w:val="22"/>
          <w:szCs w:val="22"/>
        </w:rPr>
        <w:t xml:space="preserve">Dane osobowe nie będą przetwarzane w sposób zautomatyzowany, w tym również w formie profilowania. </w:t>
      </w:r>
    </w:p>
    <w:p w14:paraId="71B1D67B" w14:textId="77777777" w:rsidR="00800A02" w:rsidRPr="00800A02" w:rsidRDefault="00800A02" w:rsidP="00800A02">
      <w:pPr>
        <w:jc w:val="both"/>
        <w:rPr>
          <w:sz w:val="22"/>
          <w:szCs w:val="22"/>
        </w:rPr>
      </w:pPr>
      <w:r w:rsidRPr="00800A02">
        <w:rPr>
          <w:sz w:val="22"/>
          <w:szCs w:val="22"/>
        </w:rPr>
        <w:t xml:space="preserve">        Dane osobowe nie będą przekazywane do państw trzecich i organizacji międzynarodowych.</w:t>
      </w:r>
    </w:p>
    <w:p w14:paraId="4E7E3008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Podstawą prawną przetwarzania danych jest art. 6 ust. 1 lit. a i b RODO, tj. dobrowolnie wyrażona zgoda na przetwarzanie danych oraz niezbędność przetwarzania do wykonania umowy lub podjęcia działań przed jej zawarciem.</w:t>
      </w:r>
    </w:p>
    <w:p w14:paraId="5A058CC7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Odbiorcami Pani/Pana danych osobowych mogą być podmioty wspierające realizację projektu, podmioty współpracujące, organy administracji publicznej w granicach określonych przepisami prawa oraz inne podmioty uprawnione do ich otrzymania na mocy przepisów prawa w celu monitoringu, sprawozdawczości, ewaluacji i kontroli konkursu grantowego.</w:t>
      </w:r>
    </w:p>
    <w:p w14:paraId="21F6A163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Pani/Pana dane osobowe będą przechowywane przez okres trwania projektu oraz przez czas wymagany przepisami prawa, w tym dotyczącymi trwałości projektu i archiwizacji dokumentacji.</w:t>
      </w:r>
    </w:p>
    <w:p w14:paraId="0D9A0672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Posiada Pani/Pan prawo do:</w:t>
      </w:r>
    </w:p>
    <w:p w14:paraId="68F5EEB8" w14:textId="77777777" w:rsidR="00800A02" w:rsidRPr="00800A02" w:rsidRDefault="00800A02" w:rsidP="00800A02">
      <w:pPr>
        <w:numPr>
          <w:ilvl w:val="0"/>
          <w:numId w:val="27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dostępu do swoich danych oraz otrzymania ich kopii,</w:t>
      </w:r>
    </w:p>
    <w:p w14:paraId="3DD40899" w14:textId="77777777" w:rsidR="00800A02" w:rsidRPr="00800A02" w:rsidRDefault="00800A02" w:rsidP="00800A02">
      <w:pPr>
        <w:numPr>
          <w:ilvl w:val="0"/>
          <w:numId w:val="27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sprostowania (poprawienia) swoich danych,</w:t>
      </w:r>
    </w:p>
    <w:p w14:paraId="0A5AA3D0" w14:textId="77777777" w:rsidR="00800A02" w:rsidRPr="00800A02" w:rsidRDefault="00800A02" w:rsidP="00800A02">
      <w:pPr>
        <w:numPr>
          <w:ilvl w:val="0"/>
          <w:numId w:val="27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usunięcia danych (w przypadkach określonych w RODO),</w:t>
      </w:r>
    </w:p>
    <w:p w14:paraId="524B07F3" w14:textId="77777777" w:rsidR="00800A02" w:rsidRPr="00800A02" w:rsidRDefault="00800A02" w:rsidP="00800A02">
      <w:pPr>
        <w:numPr>
          <w:ilvl w:val="0"/>
          <w:numId w:val="27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ograniczenia przetwarzania danych,</w:t>
      </w:r>
    </w:p>
    <w:p w14:paraId="237CE79F" w14:textId="77777777" w:rsidR="00800A02" w:rsidRPr="00800A02" w:rsidRDefault="00800A02" w:rsidP="00800A02">
      <w:pPr>
        <w:numPr>
          <w:ilvl w:val="0"/>
          <w:numId w:val="27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wniesienia sprzeciwu wobec przetwarzania,</w:t>
      </w:r>
    </w:p>
    <w:p w14:paraId="09CE7949" w14:textId="77777777" w:rsidR="00800A02" w:rsidRPr="00800A02" w:rsidRDefault="00800A02" w:rsidP="00800A02">
      <w:pPr>
        <w:numPr>
          <w:ilvl w:val="0"/>
          <w:numId w:val="27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przenoszenia danych,</w:t>
      </w:r>
    </w:p>
    <w:p w14:paraId="510F93AD" w14:textId="77777777" w:rsidR="00800A02" w:rsidRPr="00800A02" w:rsidRDefault="00800A02" w:rsidP="00800A02">
      <w:pPr>
        <w:numPr>
          <w:ilvl w:val="0"/>
          <w:numId w:val="27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cofnięcia zgody na przetwarzanie danych w dowolnym momencie (bez wpływu na zgodność z prawem przetwarzania dokonanego przed jej cofnięciem).</w:t>
      </w:r>
    </w:p>
    <w:p w14:paraId="5DA1297D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Ma Pani/Pan prawo wniesienia skargi do Prezesa Urzędu Ochrony Danych Osobowych (PUODO), jeśli uzna Pani/Pan, że przetwarzanie danych osobowych narusza przepisy RODO.</w:t>
      </w:r>
    </w:p>
    <w:p w14:paraId="0AC191DB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Podanie danych osobowych jest dobrowolne, ale niezbędne do uczestnictwa w projekcie.</w:t>
      </w:r>
    </w:p>
    <w:p w14:paraId="3F05322F" w14:textId="77777777" w:rsidR="00800A02" w:rsidRPr="00800A02" w:rsidRDefault="00800A02" w:rsidP="00800A02">
      <w:pPr>
        <w:numPr>
          <w:ilvl w:val="0"/>
          <w:numId w:val="26"/>
        </w:numPr>
        <w:autoSpaceDE/>
        <w:autoSpaceDN/>
        <w:adjustRightInd/>
        <w:spacing w:line="278" w:lineRule="auto"/>
        <w:contextualSpacing/>
        <w:jc w:val="both"/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</w:pPr>
      <w:r w:rsidRPr="00800A02">
        <w:rPr>
          <w:rFonts w:ascii="Calibri" w:hAnsi="Calibri" w:cs="Times New Roman"/>
          <w:color w:val="auto"/>
          <w:kern w:val="1"/>
          <w:sz w:val="22"/>
          <w:szCs w:val="22"/>
          <w:lang w:eastAsia="ar-SA"/>
        </w:rPr>
        <w:t>W sprawach związanych z ochroną danych osobowych można kontaktować się z Inspektorem Ochrony Danych Osobowych pod adresem e-mail: biuro@pscop.pl</w:t>
      </w:r>
    </w:p>
    <w:p w14:paraId="15F5840A" w14:textId="77777777" w:rsidR="00800A02" w:rsidRDefault="00800A02" w:rsidP="00800A0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14:paraId="0CDAF51B" w14:textId="77777777" w:rsidR="00800A02" w:rsidRPr="0050397F" w:rsidRDefault="00800A02" w:rsidP="00800A0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14:paraId="1983C513" w14:textId="353F112D" w:rsidR="00CA7A4B" w:rsidRPr="0050397F" w:rsidRDefault="00E93B01" w:rsidP="00CA7A4B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[X] </w:t>
      </w:r>
      <w:r w:rsidR="00CA7A4B" w:rsidRPr="0050397F">
        <w:rPr>
          <w:rFonts w:ascii="Calibri" w:hAnsi="Calibri" w:cs="Calibri"/>
          <w:sz w:val="20"/>
          <w:szCs w:val="20"/>
        </w:rPr>
        <w:t>Potwierdzam zapoznanie się z obowiązkiem informacyjnym dotyczącym przetwarzania moich danych osobowych:</w:t>
      </w:r>
    </w:p>
    <w:p w14:paraId="6F2C35A7" w14:textId="77777777" w:rsidR="00CA7A4B" w:rsidRPr="0050397F" w:rsidRDefault="00CA7A4B" w:rsidP="00CA7A4B">
      <w:pPr>
        <w:shd w:val="clear" w:color="auto" w:fill="FFFFFF"/>
        <w:ind w:left="363"/>
        <w:rPr>
          <w:rFonts w:ascii="Calibri" w:hAnsi="Calibri" w:cs="Calibri"/>
          <w:sz w:val="20"/>
          <w:szCs w:val="20"/>
        </w:rPr>
      </w:pPr>
    </w:p>
    <w:p w14:paraId="0E133A03" w14:textId="77777777" w:rsidR="00CA7A4B" w:rsidRPr="0050397F" w:rsidRDefault="00CA7A4B" w:rsidP="00CA7A4B">
      <w:pPr>
        <w:rPr>
          <w:rFonts w:ascii="Calibri" w:hAnsi="Calibri" w:cs="Calibri"/>
          <w:sz w:val="20"/>
          <w:szCs w:val="20"/>
        </w:rPr>
      </w:pPr>
    </w:p>
    <w:p w14:paraId="12A53FC3" w14:textId="77777777" w:rsidR="00CA7A4B" w:rsidRPr="0050397F" w:rsidRDefault="00D239F1" w:rsidP="00A53923">
      <w:pPr>
        <w:spacing w:line="480" w:lineRule="auto"/>
        <w:rPr>
          <w:rFonts w:ascii="Calibri" w:hAnsi="Calibri" w:cs="Calibri"/>
          <w:b/>
        </w:rPr>
      </w:pPr>
      <w:r w:rsidRPr="0050397F">
        <w:rPr>
          <w:rFonts w:ascii="Calibri" w:hAnsi="Calibri" w:cs="Calibri"/>
          <w:b/>
        </w:rPr>
        <w:t xml:space="preserve"> </w:t>
      </w:r>
    </w:p>
    <w:sectPr w:rsidR="00CA7A4B" w:rsidRPr="0050397F" w:rsidSect="0007715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800" w:right="1274" w:bottom="2000" w:left="1417" w:header="709" w:footer="709" w:gutter="0"/>
      <w:cols w:space="708"/>
      <w:noEndnote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akub Wielgomas" w:date="2025-07-16T12:17:00Z" w:initials="JW">
    <w:p w14:paraId="46032ADC" w14:textId="77777777" w:rsidR="004F52F0" w:rsidRDefault="004F52F0" w:rsidP="004F52F0">
      <w:r>
        <w:rPr>
          <w:rStyle w:val="Odwoaniedokomentarza"/>
        </w:rPr>
        <w:annotationRef/>
      </w:r>
      <w:r>
        <w:rPr>
          <w:sz w:val="20"/>
          <w:szCs w:val="20"/>
        </w:rPr>
        <w:t>Możliwość wskazania maksymalnie 3 obszarów.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032A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F6C737" w16cex:dateUtc="2025-07-16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032ADC" w16cid:durableId="5AF6C7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33BF" w14:textId="77777777" w:rsidR="00740FCB" w:rsidRDefault="00740FCB">
      <w:r>
        <w:separator/>
      </w:r>
    </w:p>
  </w:endnote>
  <w:endnote w:type="continuationSeparator" w:id="0">
    <w:p w14:paraId="1929CA6F" w14:textId="77777777" w:rsidR="00740FCB" w:rsidRDefault="007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BF10F0" w:rsidRPr="005E01E4" w14:paraId="1EF63498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9366126" w14:textId="77777777" w:rsidR="00BF10F0" w:rsidRPr="005E01E4" w:rsidRDefault="00BF10F0">
          <w:pPr>
            <w:widowControl w:val="0"/>
            <w:rPr>
              <w:rStyle w:val="DefaultParagraphFont"/>
            </w:rPr>
          </w:pPr>
        </w:p>
        <w:p w14:paraId="7639B589" w14:textId="77777777" w:rsidR="00BF10F0" w:rsidRPr="005E01E4" w:rsidRDefault="00BF10F0">
          <w:pPr>
            <w:jc w:val="center"/>
          </w:pPr>
        </w:p>
      </w:tc>
    </w:tr>
    <w:tr w:rsidR="00BF10F0" w:rsidRPr="005E01E4" w14:paraId="1D0D0AFE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64C6D61" w14:textId="77777777" w:rsidR="00BF10F0" w:rsidRPr="005E01E4" w:rsidRDefault="00BF10F0">
          <w:pPr>
            <w:jc w:val="center"/>
            <w:rPr>
              <w:sz w:val="13"/>
              <w:szCs w:val="13"/>
            </w:rPr>
          </w:pPr>
          <w:r w:rsidRPr="005E01E4">
            <w:rPr>
              <w:sz w:val="13"/>
              <w:szCs w:val="13"/>
            </w:rPr>
            <w:t xml:space="preserve">wniosek wygenerowano w systemie witkac.pl  , suma kontrolna: </w:t>
          </w:r>
          <w:r w:rsidRPr="005E01E4">
            <w:rPr>
              <w:b/>
              <w:bCs/>
              <w:sz w:val="13"/>
              <w:szCs w:val="13"/>
            </w:rPr>
            <w:t>d1d6-944b-4c04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BF10F0" w:rsidRPr="005E01E4" w14:paraId="24E19188" w14:textId="77777777" w:rsidTr="00F95560">
      <w:trPr>
        <w:trHeight w:val="566"/>
      </w:trPr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AC98CD1" w14:textId="77777777" w:rsidR="00BF10F0" w:rsidRPr="005E01E4" w:rsidRDefault="00BF10F0">
          <w:pPr>
            <w:widowControl w:val="0"/>
            <w:rPr>
              <w:rStyle w:val="DefaultParagraphFont"/>
            </w:rPr>
          </w:pPr>
        </w:p>
        <w:p w14:paraId="512C2057" w14:textId="77777777" w:rsidR="00BF10F0" w:rsidRPr="005E01E4" w:rsidRDefault="00BF10F0">
          <w:pPr>
            <w:jc w:val="center"/>
          </w:pPr>
        </w:p>
      </w:tc>
    </w:tr>
    <w:tr w:rsidR="00BF10F0" w:rsidRPr="005E01E4" w14:paraId="10B3AED4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C98E5C5" w14:textId="77777777" w:rsidR="00BF10F0" w:rsidRPr="005E01E4" w:rsidRDefault="00BF10F0">
          <w:pPr>
            <w:jc w:val="center"/>
            <w:rPr>
              <w:sz w:val="13"/>
              <w:szCs w:val="13"/>
            </w:rPr>
          </w:pPr>
          <w:r w:rsidRPr="005E01E4">
            <w:rPr>
              <w:sz w:val="13"/>
              <w:szCs w:val="13"/>
            </w:rPr>
            <w:t xml:space="preserve">wniosek wygenerowano w systemie witkac.pl  , suma kontrolna: </w:t>
          </w:r>
          <w:r w:rsidRPr="005E01E4">
            <w:rPr>
              <w:b/>
              <w:bCs/>
              <w:sz w:val="13"/>
              <w:szCs w:val="13"/>
            </w:rPr>
            <w:t>d1d6-944b-4c04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2946" w14:textId="77777777" w:rsidR="00740FCB" w:rsidRDefault="00740FCB">
      <w:r>
        <w:separator/>
      </w:r>
    </w:p>
  </w:footnote>
  <w:footnote w:type="continuationSeparator" w:id="0">
    <w:p w14:paraId="3FFA075D" w14:textId="77777777" w:rsidR="00740FCB" w:rsidRDefault="0074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9071"/>
    </w:tblGrid>
    <w:tr w:rsidR="00D239F1" w:rsidRPr="005E01E4" w14:paraId="72A55964" w14:textId="77777777" w:rsidTr="00D239F1">
      <w:tc>
        <w:tcPr>
          <w:tcW w:w="9071" w:type="dxa"/>
          <w:tcBorders>
            <w:top w:val="nil"/>
            <w:left w:val="nil"/>
            <w:bottom w:val="nil"/>
            <w:right w:val="nil"/>
          </w:tcBorders>
        </w:tcPr>
        <w:p w14:paraId="3F59152A" w14:textId="44ED0C4B" w:rsidR="00D239F1" w:rsidRPr="005E01E4" w:rsidRDefault="00D239F1" w:rsidP="004F52F0"/>
      </w:tc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78DB6A9" w14:textId="77777777" w:rsidR="00D239F1" w:rsidRPr="005E01E4" w:rsidRDefault="00D239F1" w:rsidP="00D239F1">
          <w:pPr>
            <w:jc w:val="cente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BF10F0" w:rsidRPr="005E01E4" w14:paraId="77FCA9F6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9E81865" w14:textId="3A7953C3" w:rsidR="00BF10F0" w:rsidRPr="005E01E4" w:rsidRDefault="00BF10F0">
          <w:pPr>
            <w:jc w:val="cente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F9045F6"/>
    <w:lvl w:ilvl="0">
      <w:start w:val="1"/>
      <w:numFmt w:val="decimal"/>
      <w:lvlText w:val="%1."/>
      <w:lvlJc w:val="left"/>
      <w:rPr>
        <w:rFonts w:hint="default"/>
        <w:b/>
        <w:i w:val="0"/>
        <w:iCs/>
        <w:strike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0000007"/>
    <w:multiLevelType w:val="singleLevel"/>
    <w:tmpl w:val="9EDC04A8"/>
    <w:lvl w:ilvl="0">
      <w:start w:val="1"/>
      <w:numFmt w:val="decimal"/>
      <w:lvlText w:val="%1)"/>
      <w:lvlJc w:val="left"/>
      <w:rPr>
        <w:rFonts w:cs="Times New Roman"/>
        <w:b w:val="0"/>
        <w:sz w:val="18"/>
        <w:szCs w:val="18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1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C"/>
    <w:multiLevelType w:val="multilevel"/>
    <w:tmpl w:val="F6E09B56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 w:hint="default"/>
        <w:i/>
        <w:color w:val="80808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multilevel"/>
    <w:tmpl w:val="B23E71E4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" w:hAnsi="Arial" w:cs="Arial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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</w:abstractNum>
  <w:abstractNum w:abstractNumId="11" w15:restartNumberingAfterBreak="0">
    <w:nsid w:val="03AD2AC5"/>
    <w:multiLevelType w:val="hybridMultilevel"/>
    <w:tmpl w:val="EFD443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D5207F"/>
    <w:multiLevelType w:val="hybridMultilevel"/>
    <w:tmpl w:val="90A8E65A"/>
    <w:lvl w:ilvl="0" w:tplc="9A3C74F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11407C94"/>
    <w:multiLevelType w:val="hybridMultilevel"/>
    <w:tmpl w:val="32427088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14750D48"/>
    <w:multiLevelType w:val="hybridMultilevel"/>
    <w:tmpl w:val="336E858A"/>
    <w:lvl w:ilvl="0" w:tplc="70D8A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D5F4B"/>
    <w:multiLevelType w:val="hybridMultilevel"/>
    <w:tmpl w:val="DCE25F18"/>
    <w:lvl w:ilvl="0" w:tplc="D8D267E2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34102D5"/>
    <w:multiLevelType w:val="hybridMultilevel"/>
    <w:tmpl w:val="9DE26602"/>
    <w:lvl w:ilvl="0" w:tplc="AC6C3C40">
      <w:start w:val="2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B58B3"/>
    <w:multiLevelType w:val="hybridMultilevel"/>
    <w:tmpl w:val="0E8C56F6"/>
    <w:lvl w:ilvl="0" w:tplc="D5A22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44026A"/>
    <w:multiLevelType w:val="hybridMultilevel"/>
    <w:tmpl w:val="98F0C262"/>
    <w:lvl w:ilvl="0" w:tplc="00000004">
      <w:start w:val="1"/>
      <w:numFmt w:val="bullet"/>
      <w:lvlText w:val="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3D9E1240"/>
    <w:multiLevelType w:val="hybridMultilevel"/>
    <w:tmpl w:val="9926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1871"/>
    <w:multiLevelType w:val="hybridMultilevel"/>
    <w:tmpl w:val="98BC030A"/>
    <w:name w:val="WW8Num12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59876B8A"/>
    <w:multiLevelType w:val="hybridMultilevel"/>
    <w:tmpl w:val="AAAE86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2A197A"/>
    <w:multiLevelType w:val="hybridMultilevel"/>
    <w:tmpl w:val="1764C6B2"/>
    <w:lvl w:ilvl="0" w:tplc="37C0306C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B1A3B"/>
    <w:multiLevelType w:val="hybridMultilevel"/>
    <w:tmpl w:val="0046EF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F8300B"/>
    <w:multiLevelType w:val="hybridMultilevel"/>
    <w:tmpl w:val="E1AC21A8"/>
    <w:lvl w:ilvl="0" w:tplc="30CC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E2E76"/>
    <w:multiLevelType w:val="hybridMultilevel"/>
    <w:tmpl w:val="DE66A518"/>
    <w:lvl w:ilvl="0" w:tplc="372ACDD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222ADC"/>
    <w:multiLevelType w:val="hybridMultilevel"/>
    <w:tmpl w:val="CA70BED2"/>
    <w:lvl w:ilvl="0" w:tplc="B7DE5B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F110426"/>
    <w:multiLevelType w:val="multilevel"/>
    <w:tmpl w:val="3218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56CFD"/>
    <w:multiLevelType w:val="hybridMultilevel"/>
    <w:tmpl w:val="F9D2A4A8"/>
    <w:lvl w:ilvl="0" w:tplc="30CC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2719">
    <w:abstractNumId w:val="0"/>
  </w:num>
  <w:num w:numId="2" w16cid:durableId="536740322">
    <w:abstractNumId w:val="0"/>
  </w:num>
  <w:num w:numId="3" w16cid:durableId="1918318181">
    <w:abstractNumId w:val="1"/>
  </w:num>
  <w:num w:numId="4" w16cid:durableId="304117903">
    <w:abstractNumId w:val="3"/>
  </w:num>
  <w:num w:numId="5" w16cid:durableId="1648508704">
    <w:abstractNumId w:val="6"/>
  </w:num>
  <w:num w:numId="6" w16cid:durableId="1828936827">
    <w:abstractNumId w:val="27"/>
  </w:num>
  <w:num w:numId="7" w16cid:durableId="782967910">
    <w:abstractNumId w:val="28"/>
  </w:num>
  <w:num w:numId="8" w16cid:durableId="624581142">
    <w:abstractNumId w:val="20"/>
  </w:num>
  <w:num w:numId="9" w16cid:durableId="1281061877">
    <w:abstractNumId w:val="29"/>
  </w:num>
  <w:num w:numId="10" w16cid:durableId="1401949637">
    <w:abstractNumId w:val="25"/>
  </w:num>
  <w:num w:numId="11" w16cid:durableId="1929843484">
    <w:abstractNumId w:val="22"/>
  </w:num>
  <w:num w:numId="12" w16cid:durableId="1516725351">
    <w:abstractNumId w:val="4"/>
  </w:num>
  <w:num w:numId="13" w16cid:durableId="201942748">
    <w:abstractNumId w:val="10"/>
  </w:num>
  <w:num w:numId="14" w16cid:durableId="1108812892">
    <w:abstractNumId w:val="24"/>
  </w:num>
  <w:num w:numId="15" w16cid:durableId="563493691">
    <w:abstractNumId w:val="11"/>
  </w:num>
  <w:num w:numId="16" w16cid:durableId="248392691">
    <w:abstractNumId w:val="19"/>
  </w:num>
  <w:num w:numId="17" w16cid:durableId="997268360">
    <w:abstractNumId w:val="13"/>
  </w:num>
  <w:num w:numId="18" w16cid:durableId="1490898084">
    <w:abstractNumId w:val="0"/>
    <w:lvlOverride w:ilvl="0">
      <w:startOverride w:val="5"/>
    </w:lvlOverride>
  </w:num>
  <w:num w:numId="19" w16cid:durableId="866721907">
    <w:abstractNumId w:val="14"/>
  </w:num>
  <w:num w:numId="20" w16cid:durableId="974573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74091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6650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0231427">
    <w:abstractNumId w:val="12"/>
  </w:num>
  <w:num w:numId="24" w16cid:durableId="2078743297">
    <w:abstractNumId w:val="18"/>
  </w:num>
  <w:num w:numId="25" w16cid:durableId="518547882">
    <w:abstractNumId w:val="17"/>
  </w:num>
  <w:num w:numId="26" w16cid:durableId="1523744694">
    <w:abstractNumId w:val="21"/>
  </w:num>
  <w:num w:numId="27" w16cid:durableId="1489251406">
    <w:abstractNumId w:val="26"/>
  </w:num>
  <w:num w:numId="28" w16cid:durableId="75325422">
    <w:abstractNumId w:val="3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kub Wielgomas">
    <w15:presenceInfo w15:providerId="None" w15:userId="Jakub Wielg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B"/>
    <w:rsid w:val="0002700A"/>
    <w:rsid w:val="00030D9F"/>
    <w:rsid w:val="0003185D"/>
    <w:rsid w:val="00045191"/>
    <w:rsid w:val="00053265"/>
    <w:rsid w:val="00061DD9"/>
    <w:rsid w:val="000639A7"/>
    <w:rsid w:val="00065C24"/>
    <w:rsid w:val="00066784"/>
    <w:rsid w:val="00077154"/>
    <w:rsid w:val="00077DF9"/>
    <w:rsid w:val="00080005"/>
    <w:rsid w:val="00082DD3"/>
    <w:rsid w:val="00090B9D"/>
    <w:rsid w:val="00096ACA"/>
    <w:rsid w:val="000A69AA"/>
    <w:rsid w:val="000B0D79"/>
    <w:rsid w:val="000B5D5C"/>
    <w:rsid w:val="000C0B0D"/>
    <w:rsid w:val="000C0F39"/>
    <w:rsid w:val="000C3128"/>
    <w:rsid w:val="000E1E13"/>
    <w:rsid w:val="000E65F0"/>
    <w:rsid w:val="000F1800"/>
    <w:rsid w:val="000F7817"/>
    <w:rsid w:val="00102EA6"/>
    <w:rsid w:val="001079CC"/>
    <w:rsid w:val="00120AEA"/>
    <w:rsid w:val="00134EFC"/>
    <w:rsid w:val="00135A4C"/>
    <w:rsid w:val="00140C0A"/>
    <w:rsid w:val="0015721C"/>
    <w:rsid w:val="0016158C"/>
    <w:rsid w:val="00173477"/>
    <w:rsid w:val="001769CF"/>
    <w:rsid w:val="001A4F69"/>
    <w:rsid w:val="001B7BB2"/>
    <w:rsid w:val="001C1C22"/>
    <w:rsid w:val="001D20D4"/>
    <w:rsid w:val="001E2E7B"/>
    <w:rsid w:val="001F5C76"/>
    <w:rsid w:val="001F70C1"/>
    <w:rsid w:val="002074D4"/>
    <w:rsid w:val="00220808"/>
    <w:rsid w:val="002255E1"/>
    <w:rsid w:val="0023297A"/>
    <w:rsid w:val="00233B26"/>
    <w:rsid w:val="0023670B"/>
    <w:rsid w:val="00243AD1"/>
    <w:rsid w:val="0025322E"/>
    <w:rsid w:val="00265D49"/>
    <w:rsid w:val="00274FB5"/>
    <w:rsid w:val="00282272"/>
    <w:rsid w:val="002847C8"/>
    <w:rsid w:val="002A24BF"/>
    <w:rsid w:val="002A3F7D"/>
    <w:rsid w:val="002B4924"/>
    <w:rsid w:val="002B6422"/>
    <w:rsid w:val="002C0755"/>
    <w:rsid w:val="002C1463"/>
    <w:rsid w:val="002C14C2"/>
    <w:rsid w:val="002E3964"/>
    <w:rsid w:val="00312C30"/>
    <w:rsid w:val="0031504A"/>
    <w:rsid w:val="003164B3"/>
    <w:rsid w:val="00317F83"/>
    <w:rsid w:val="0034422D"/>
    <w:rsid w:val="0036095F"/>
    <w:rsid w:val="0037600A"/>
    <w:rsid w:val="0039315D"/>
    <w:rsid w:val="003A20B9"/>
    <w:rsid w:val="003A7311"/>
    <w:rsid w:val="003A736A"/>
    <w:rsid w:val="003C47E0"/>
    <w:rsid w:val="003E7197"/>
    <w:rsid w:val="003F2A94"/>
    <w:rsid w:val="00406A75"/>
    <w:rsid w:val="00407A03"/>
    <w:rsid w:val="0041282E"/>
    <w:rsid w:val="00413372"/>
    <w:rsid w:val="00416597"/>
    <w:rsid w:val="00424658"/>
    <w:rsid w:val="004328EB"/>
    <w:rsid w:val="00433B1D"/>
    <w:rsid w:val="0043763C"/>
    <w:rsid w:val="00440556"/>
    <w:rsid w:val="0045301C"/>
    <w:rsid w:val="0046131E"/>
    <w:rsid w:val="00463C55"/>
    <w:rsid w:val="00465A8A"/>
    <w:rsid w:val="00466A6A"/>
    <w:rsid w:val="00467C7F"/>
    <w:rsid w:val="00470920"/>
    <w:rsid w:val="00470B47"/>
    <w:rsid w:val="00481E49"/>
    <w:rsid w:val="00483CC0"/>
    <w:rsid w:val="00496690"/>
    <w:rsid w:val="0049683B"/>
    <w:rsid w:val="004A1B5C"/>
    <w:rsid w:val="004B5295"/>
    <w:rsid w:val="004B6F4D"/>
    <w:rsid w:val="004C12FD"/>
    <w:rsid w:val="004C23A6"/>
    <w:rsid w:val="004C71E8"/>
    <w:rsid w:val="004D41E6"/>
    <w:rsid w:val="004E7B3E"/>
    <w:rsid w:val="004F21D6"/>
    <w:rsid w:val="004F52F0"/>
    <w:rsid w:val="004F7651"/>
    <w:rsid w:val="005005EB"/>
    <w:rsid w:val="00502738"/>
    <w:rsid w:val="0050397F"/>
    <w:rsid w:val="005126EB"/>
    <w:rsid w:val="00527187"/>
    <w:rsid w:val="0053098D"/>
    <w:rsid w:val="00532595"/>
    <w:rsid w:val="00537587"/>
    <w:rsid w:val="00543237"/>
    <w:rsid w:val="005460CF"/>
    <w:rsid w:val="00551AE2"/>
    <w:rsid w:val="0057766A"/>
    <w:rsid w:val="00587304"/>
    <w:rsid w:val="00597FC1"/>
    <w:rsid w:val="005B0F65"/>
    <w:rsid w:val="005B1BA6"/>
    <w:rsid w:val="005B3EB3"/>
    <w:rsid w:val="005C182C"/>
    <w:rsid w:val="005C7A9B"/>
    <w:rsid w:val="005D1220"/>
    <w:rsid w:val="005E01E4"/>
    <w:rsid w:val="005E4DE5"/>
    <w:rsid w:val="005F1F97"/>
    <w:rsid w:val="005F430B"/>
    <w:rsid w:val="005F76BC"/>
    <w:rsid w:val="005F775C"/>
    <w:rsid w:val="005F7C7E"/>
    <w:rsid w:val="00617682"/>
    <w:rsid w:val="0062210A"/>
    <w:rsid w:val="00623AF9"/>
    <w:rsid w:val="0062601C"/>
    <w:rsid w:val="00641436"/>
    <w:rsid w:val="006518CC"/>
    <w:rsid w:val="00654244"/>
    <w:rsid w:val="00656ACD"/>
    <w:rsid w:val="0066642D"/>
    <w:rsid w:val="00672415"/>
    <w:rsid w:val="00676973"/>
    <w:rsid w:val="0068678F"/>
    <w:rsid w:val="006908AD"/>
    <w:rsid w:val="006948DF"/>
    <w:rsid w:val="006A6E93"/>
    <w:rsid w:val="006B2715"/>
    <w:rsid w:val="006B5D43"/>
    <w:rsid w:val="006B79A4"/>
    <w:rsid w:val="006D30F9"/>
    <w:rsid w:val="006D5C58"/>
    <w:rsid w:val="006D70E1"/>
    <w:rsid w:val="006D7E62"/>
    <w:rsid w:val="006E19C2"/>
    <w:rsid w:val="006E1B85"/>
    <w:rsid w:val="006E56A3"/>
    <w:rsid w:val="006E7458"/>
    <w:rsid w:val="006F755C"/>
    <w:rsid w:val="007026A0"/>
    <w:rsid w:val="00716740"/>
    <w:rsid w:val="00722B8B"/>
    <w:rsid w:val="00722E8D"/>
    <w:rsid w:val="00740FCB"/>
    <w:rsid w:val="007453EB"/>
    <w:rsid w:val="00767740"/>
    <w:rsid w:val="0077746A"/>
    <w:rsid w:val="00791D2B"/>
    <w:rsid w:val="00793F22"/>
    <w:rsid w:val="007A669F"/>
    <w:rsid w:val="007B2DE3"/>
    <w:rsid w:val="007B760E"/>
    <w:rsid w:val="007C0411"/>
    <w:rsid w:val="007D3F9A"/>
    <w:rsid w:val="007E3150"/>
    <w:rsid w:val="007F45FD"/>
    <w:rsid w:val="007F6381"/>
    <w:rsid w:val="0080092F"/>
    <w:rsid w:val="00800A02"/>
    <w:rsid w:val="00815D8A"/>
    <w:rsid w:val="00822EE0"/>
    <w:rsid w:val="008304EF"/>
    <w:rsid w:val="00840DC9"/>
    <w:rsid w:val="0084103F"/>
    <w:rsid w:val="008440C2"/>
    <w:rsid w:val="00846543"/>
    <w:rsid w:val="008620BD"/>
    <w:rsid w:val="00863440"/>
    <w:rsid w:val="00875E4C"/>
    <w:rsid w:val="00882456"/>
    <w:rsid w:val="0089258B"/>
    <w:rsid w:val="008959BF"/>
    <w:rsid w:val="008A6C82"/>
    <w:rsid w:val="008B1F2B"/>
    <w:rsid w:val="008B38A4"/>
    <w:rsid w:val="008C36FF"/>
    <w:rsid w:val="008C5EC8"/>
    <w:rsid w:val="008D66D6"/>
    <w:rsid w:val="008E3690"/>
    <w:rsid w:val="008E5B71"/>
    <w:rsid w:val="008F0036"/>
    <w:rsid w:val="00902BC7"/>
    <w:rsid w:val="00904FAC"/>
    <w:rsid w:val="00907265"/>
    <w:rsid w:val="0091288E"/>
    <w:rsid w:val="009143EC"/>
    <w:rsid w:val="009169D2"/>
    <w:rsid w:val="009208D3"/>
    <w:rsid w:val="0093381E"/>
    <w:rsid w:val="00936DA0"/>
    <w:rsid w:val="00944F36"/>
    <w:rsid w:val="00952854"/>
    <w:rsid w:val="0096483B"/>
    <w:rsid w:val="00972BF5"/>
    <w:rsid w:val="00973B4D"/>
    <w:rsid w:val="00982FD7"/>
    <w:rsid w:val="00990BBE"/>
    <w:rsid w:val="00994C66"/>
    <w:rsid w:val="009C2338"/>
    <w:rsid w:val="009C48C4"/>
    <w:rsid w:val="009D0D69"/>
    <w:rsid w:val="009D36E9"/>
    <w:rsid w:val="009D3BC4"/>
    <w:rsid w:val="009E4F0A"/>
    <w:rsid w:val="009E5315"/>
    <w:rsid w:val="009F2685"/>
    <w:rsid w:val="00A04747"/>
    <w:rsid w:val="00A07733"/>
    <w:rsid w:val="00A141A9"/>
    <w:rsid w:val="00A14848"/>
    <w:rsid w:val="00A1696C"/>
    <w:rsid w:val="00A24CF8"/>
    <w:rsid w:val="00A301B0"/>
    <w:rsid w:val="00A31192"/>
    <w:rsid w:val="00A507CF"/>
    <w:rsid w:val="00A50B3C"/>
    <w:rsid w:val="00A53923"/>
    <w:rsid w:val="00A613A8"/>
    <w:rsid w:val="00A618EE"/>
    <w:rsid w:val="00A7018D"/>
    <w:rsid w:val="00A7061E"/>
    <w:rsid w:val="00A84957"/>
    <w:rsid w:val="00A8798F"/>
    <w:rsid w:val="00AA0517"/>
    <w:rsid w:val="00AB4710"/>
    <w:rsid w:val="00AC5491"/>
    <w:rsid w:val="00AC71D0"/>
    <w:rsid w:val="00AE65A2"/>
    <w:rsid w:val="00AF6926"/>
    <w:rsid w:val="00B12299"/>
    <w:rsid w:val="00B14E5B"/>
    <w:rsid w:val="00B16617"/>
    <w:rsid w:val="00B20755"/>
    <w:rsid w:val="00B21985"/>
    <w:rsid w:val="00B349BB"/>
    <w:rsid w:val="00B359AD"/>
    <w:rsid w:val="00B42F6E"/>
    <w:rsid w:val="00B527F7"/>
    <w:rsid w:val="00B67482"/>
    <w:rsid w:val="00B70BC5"/>
    <w:rsid w:val="00B73209"/>
    <w:rsid w:val="00B83F3F"/>
    <w:rsid w:val="00BD5AA1"/>
    <w:rsid w:val="00BD78CF"/>
    <w:rsid w:val="00BE1905"/>
    <w:rsid w:val="00BF10F0"/>
    <w:rsid w:val="00BF3978"/>
    <w:rsid w:val="00BF5B37"/>
    <w:rsid w:val="00C0132C"/>
    <w:rsid w:val="00C248D4"/>
    <w:rsid w:val="00C31AC1"/>
    <w:rsid w:val="00C35BC9"/>
    <w:rsid w:val="00C37B36"/>
    <w:rsid w:val="00C42B0B"/>
    <w:rsid w:val="00C44164"/>
    <w:rsid w:val="00C504F8"/>
    <w:rsid w:val="00C54394"/>
    <w:rsid w:val="00C57504"/>
    <w:rsid w:val="00C619BF"/>
    <w:rsid w:val="00C6417D"/>
    <w:rsid w:val="00C74BA9"/>
    <w:rsid w:val="00C76812"/>
    <w:rsid w:val="00C81187"/>
    <w:rsid w:val="00CA2E06"/>
    <w:rsid w:val="00CA7A4B"/>
    <w:rsid w:val="00CB490A"/>
    <w:rsid w:val="00CE1A28"/>
    <w:rsid w:val="00CE763F"/>
    <w:rsid w:val="00CF3EA6"/>
    <w:rsid w:val="00D0133F"/>
    <w:rsid w:val="00D045D1"/>
    <w:rsid w:val="00D06926"/>
    <w:rsid w:val="00D10210"/>
    <w:rsid w:val="00D12BF4"/>
    <w:rsid w:val="00D17674"/>
    <w:rsid w:val="00D239F1"/>
    <w:rsid w:val="00D331E7"/>
    <w:rsid w:val="00D33208"/>
    <w:rsid w:val="00D45288"/>
    <w:rsid w:val="00D47740"/>
    <w:rsid w:val="00D700DB"/>
    <w:rsid w:val="00D70224"/>
    <w:rsid w:val="00D77013"/>
    <w:rsid w:val="00D81302"/>
    <w:rsid w:val="00D95C72"/>
    <w:rsid w:val="00DB0723"/>
    <w:rsid w:val="00DB775A"/>
    <w:rsid w:val="00DC63DB"/>
    <w:rsid w:val="00DD2592"/>
    <w:rsid w:val="00DD4971"/>
    <w:rsid w:val="00DE1330"/>
    <w:rsid w:val="00DE557C"/>
    <w:rsid w:val="00DF3198"/>
    <w:rsid w:val="00E00449"/>
    <w:rsid w:val="00E128EB"/>
    <w:rsid w:val="00E15683"/>
    <w:rsid w:val="00E16C90"/>
    <w:rsid w:val="00E177F2"/>
    <w:rsid w:val="00E208DE"/>
    <w:rsid w:val="00E333BF"/>
    <w:rsid w:val="00E34970"/>
    <w:rsid w:val="00E40B93"/>
    <w:rsid w:val="00E414AE"/>
    <w:rsid w:val="00E47C4F"/>
    <w:rsid w:val="00E544A8"/>
    <w:rsid w:val="00E62CEC"/>
    <w:rsid w:val="00E660EA"/>
    <w:rsid w:val="00E672FA"/>
    <w:rsid w:val="00E7283E"/>
    <w:rsid w:val="00E75586"/>
    <w:rsid w:val="00E76AEE"/>
    <w:rsid w:val="00E76DB9"/>
    <w:rsid w:val="00E84218"/>
    <w:rsid w:val="00E92221"/>
    <w:rsid w:val="00E93B01"/>
    <w:rsid w:val="00E93DC1"/>
    <w:rsid w:val="00E978CF"/>
    <w:rsid w:val="00EA4FD7"/>
    <w:rsid w:val="00EA66EB"/>
    <w:rsid w:val="00EA6743"/>
    <w:rsid w:val="00EB3B82"/>
    <w:rsid w:val="00EC0B2D"/>
    <w:rsid w:val="00EC0C6D"/>
    <w:rsid w:val="00EE23A8"/>
    <w:rsid w:val="00EE64E5"/>
    <w:rsid w:val="00F00B1C"/>
    <w:rsid w:val="00F016E9"/>
    <w:rsid w:val="00F14F6E"/>
    <w:rsid w:val="00F4194C"/>
    <w:rsid w:val="00F41D6A"/>
    <w:rsid w:val="00F44B81"/>
    <w:rsid w:val="00F54FC5"/>
    <w:rsid w:val="00F62272"/>
    <w:rsid w:val="00F673EE"/>
    <w:rsid w:val="00F725A0"/>
    <w:rsid w:val="00F90B0B"/>
    <w:rsid w:val="00F95560"/>
    <w:rsid w:val="00FA1FAC"/>
    <w:rsid w:val="00FA691B"/>
    <w:rsid w:val="00FB6685"/>
    <w:rsid w:val="00FC1E7E"/>
    <w:rsid w:val="00FD5E9B"/>
    <w:rsid w:val="00FE089E"/>
    <w:rsid w:val="00FF5803"/>
    <w:rsid w:val="00FF6B94"/>
    <w:rsid w:val="0459BF92"/>
    <w:rsid w:val="2D7BDC0F"/>
    <w:rsid w:val="34D5D403"/>
    <w:rsid w:val="37F8DD72"/>
    <w:rsid w:val="3F02DE10"/>
    <w:rsid w:val="46FF29ED"/>
    <w:rsid w:val="7D31F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8EB9F"/>
  <w14:defaultImageDpi w14:val="96"/>
  <w15:docId w15:val="{EBD55984-1C6D-45D7-8048-BC0710F2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690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95C72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character" w:styleId="Odwoaniedokomentarza">
    <w:name w:val="annotation reference"/>
    <w:uiPriority w:val="99"/>
    <w:unhideWhenUsed/>
    <w:rsid w:val="00B83F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F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83F3F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3F3F"/>
    <w:rPr>
      <w:rFonts w:ascii="Helvetica" w:hAnsi="Helvetica" w:cs="Helvetic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F3F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locked/>
    <w:rsid w:val="00B83F3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D2592"/>
    <w:pPr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1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DD2592"/>
    <w:pPr>
      <w:widowControl w:val="0"/>
      <w:suppressAutoHyphens/>
      <w:autoSpaceDE/>
      <w:autoSpaceDN/>
      <w:adjustRightInd/>
    </w:pPr>
    <w:rPr>
      <w:rFonts w:ascii="Times New Roman" w:eastAsia="SimSun" w:hAnsi="Times New Roman" w:cs="Mangal"/>
      <w:color w:val="auto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39"/>
    <w:rsid w:val="008B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locked/>
    <w:rsid w:val="008B38A4"/>
    <w:rPr>
      <w:rFonts w:eastAsia="SimSun"/>
      <w:kern w:val="1"/>
      <w:sz w:val="18"/>
      <w:lang w:val="x-none" w:eastAsia="hi-IN" w:bidi="hi-IN"/>
    </w:rPr>
  </w:style>
  <w:style w:type="character" w:customStyle="1" w:styleId="normaltextrun">
    <w:name w:val="normaltextrun"/>
    <w:uiPriority w:val="99"/>
    <w:rsid w:val="005F76BC"/>
  </w:style>
  <w:style w:type="character" w:customStyle="1" w:styleId="apple-converted-space">
    <w:name w:val="apple-converted-space"/>
    <w:uiPriority w:val="99"/>
    <w:rsid w:val="005F76BC"/>
  </w:style>
  <w:style w:type="character" w:customStyle="1" w:styleId="eop">
    <w:name w:val="eop"/>
    <w:uiPriority w:val="99"/>
    <w:rsid w:val="001079CC"/>
  </w:style>
  <w:style w:type="character" w:customStyle="1" w:styleId="WW8Num1z1">
    <w:name w:val="WW8Num1z1"/>
    <w:uiPriority w:val="99"/>
    <w:rsid w:val="008B1F2B"/>
  </w:style>
  <w:style w:type="paragraph" w:customStyle="1" w:styleId="paragraph">
    <w:name w:val="paragraph"/>
    <w:basedOn w:val="Normalny"/>
    <w:uiPriority w:val="99"/>
    <w:rsid w:val="00F14F6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cx263892088">
    <w:name w:val="scx263892088"/>
    <w:uiPriority w:val="99"/>
    <w:rsid w:val="00F14F6E"/>
  </w:style>
  <w:style w:type="character" w:customStyle="1" w:styleId="Nagwek1Znak">
    <w:name w:val="Nagłówek 1 Znak"/>
    <w:link w:val="Nagwek1"/>
    <w:uiPriority w:val="9"/>
    <w:rsid w:val="00D95C72"/>
    <w:rPr>
      <w:rFonts w:ascii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08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6928722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ae855-7507-4d0e-b923-f61e2477081a">
      <Terms xmlns="http://schemas.microsoft.com/office/infopath/2007/PartnerControls"/>
    </lcf76f155ced4ddcb4097134ff3c332f>
    <TaxCatchAll xmlns="570e0341-a222-4521-b3e9-a0499a94f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31D3E4981224497055513569F53A5" ma:contentTypeVersion="18" ma:contentTypeDescription="Utwórz nowy dokument." ma:contentTypeScope="" ma:versionID="5c92bf7f19a262c7c7b1d9af66a584dd">
  <xsd:schema xmlns:xsd="http://www.w3.org/2001/XMLSchema" xmlns:xs="http://www.w3.org/2001/XMLSchema" xmlns:p="http://schemas.microsoft.com/office/2006/metadata/properties" xmlns:ns2="273ae855-7507-4d0e-b923-f61e2477081a" xmlns:ns3="570e0341-a222-4521-b3e9-a0499a94f02f" targetNamespace="http://schemas.microsoft.com/office/2006/metadata/properties" ma:root="true" ma:fieldsID="240fa194d9c58920ef4fa2a36a5b24d0" ns2:_="" ns3:_="">
    <xsd:import namespace="273ae855-7507-4d0e-b923-f61e2477081a"/>
    <xsd:import namespace="570e0341-a222-4521-b3e9-a0499a94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e855-7507-4d0e-b923-f61e2477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0341-a222-4521-b3e9-a0499a94f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f0a8ad-9930-4b96-93f9-9e3f8c72c1ec}" ma:internalName="TaxCatchAll" ma:showField="CatchAllData" ma:web="570e0341-a222-4521-b3e9-a0499a94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735A1-D411-4A7F-919D-B56B73E438D9}">
  <ds:schemaRefs>
    <ds:schemaRef ds:uri="http://schemas.microsoft.com/office/2006/metadata/properties"/>
    <ds:schemaRef ds:uri="http://schemas.microsoft.com/office/infopath/2007/PartnerControls"/>
    <ds:schemaRef ds:uri="273ae855-7507-4d0e-b923-f61e2477081a"/>
    <ds:schemaRef ds:uri="570e0341-a222-4521-b3e9-a0499a94f02f"/>
  </ds:schemaRefs>
</ds:datastoreItem>
</file>

<file path=customXml/itemProps2.xml><?xml version="1.0" encoding="utf-8"?>
<ds:datastoreItem xmlns:ds="http://schemas.openxmlformats.org/officeDocument/2006/customXml" ds:itemID="{2924DBC2-AB63-401F-B128-8F5CF70B1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7319B-0EDE-4550-BC8C-BABE54D47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e855-7507-4d0e-b923-f61e2477081a"/>
    <ds:schemaRef ds:uri="570e0341-a222-4521-b3e9-a0499a94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2399</Words>
  <Characters>15779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Węgrzyn</dc:creator>
  <cp:keywords/>
  <dc:description/>
  <cp:lastModifiedBy>Przemysław Dorotyn</cp:lastModifiedBy>
  <cp:revision>32</cp:revision>
  <cp:lastPrinted>2022-02-28T20:29:00Z</cp:lastPrinted>
  <dcterms:created xsi:type="dcterms:W3CDTF">2025-05-21T10:49:00Z</dcterms:created>
  <dcterms:modified xsi:type="dcterms:W3CDTF">2025-07-30T11:34:00Z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0x0101008A631D3E4981224497055513569F53A5</vt:lpwstr>
  </property>
</Properties>
</file>